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3B848" w14:textId="77777777" w:rsidR="00692B21" w:rsidRPr="00995E20" w:rsidRDefault="00692B21" w:rsidP="00995E20">
      <w:pPr>
        <w:pStyle w:val="a8"/>
        <w:jc w:val="center"/>
        <w:rPr>
          <w:rFonts w:ascii="Times New Roman" w:hAnsi="Times New Roman"/>
          <w:b/>
          <w:sz w:val="28"/>
        </w:rPr>
      </w:pPr>
      <w:r w:rsidRPr="00995E20">
        <w:rPr>
          <w:rFonts w:ascii="Times New Roman" w:hAnsi="Times New Roman"/>
          <w:b/>
          <w:sz w:val="28"/>
        </w:rPr>
        <w:t xml:space="preserve">Анализ учебной работы за </w:t>
      </w:r>
      <w:r w:rsidR="00E84BB7">
        <w:rPr>
          <w:rFonts w:ascii="Times New Roman" w:hAnsi="Times New Roman"/>
          <w:b/>
          <w:sz w:val="28"/>
        </w:rPr>
        <w:t>1</w:t>
      </w:r>
      <w:r w:rsidRPr="00995E20">
        <w:rPr>
          <w:rFonts w:ascii="Times New Roman" w:hAnsi="Times New Roman"/>
          <w:b/>
          <w:sz w:val="28"/>
        </w:rPr>
        <w:t xml:space="preserve"> четверть</w:t>
      </w:r>
      <w:r w:rsidR="00C630EC" w:rsidRPr="00995E20">
        <w:rPr>
          <w:rFonts w:ascii="Times New Roman" w:hAnsi="Times New Roman"/>
          <w:b/>
          <w:sz w:val="28"/>
        </w:rPr>
        <w:t xml:space="preserve"> 20</w:t>
      </w:r>
      <w:r w:rsidR="007C671B">
        <w:rPr>
          <w:rFonts w:ascii="Times New Roman" w:hAnsi="Times New Roman"/>
          <w:b/>
          <w:sz w:val="28"/>
        </w:rPr>
        <w:t>20</w:t>
      </w:r>
      <w:r w:rsidR="00C630EC" w:rsidRPr="00995E20">
        <w:rPr>
          <w:rFonts w:ascii="Times New Roman" w:hAnsi="Times New Roman"/>
          <w:b/>
          <w:sz w:val="28"/>
        </w:rPr>
        <w:t>-20</w:t>
      </w:r>
      <w:r w:rsidR="00995E20">
        <w:rPr>
          <w:rFonts w:ascii="Times New Roman" w:hAnsi="Times New Roman"/>
          <w:b/>
          <w:sz w:val="28"/>
        </w:rPr>
        <w:t>2</w:t>
      </w:r>
      <w:r w:rsidR="007C671B">
        <w:rPr>
          <w:rFonts w:ascii="Times New Roman" w:hAnsi="Times New Roman"/>
          <w:b/>
          <w:sz w:val="28"/>
        </w:rPr>
        <w:t>1</w:t>
      </w:r>
      <w:r w:rsidR="00C630EC" w:rsidRPr="00995E20">
        <w:rPr>
          <w:rFonts w:ascii="Times New Roman" w:hAnsi="Times New Roman"/>
          <w:b/>
          <w:sz w:val="28"/>
        </w:rPr>
        <w:t xml:space="preserve"> учебного года</w:t>
      </w:r>
    </w:p>
    <w:p w14:paraId="37715C87" w14:textId="77777777" w:rsidR="00995E20" w:rsidRDefault="00840CDC" w:rsidP="00995E20">
      <w:pPr>
        <w:pStyle w:val="a8"/>
        <w:rPr>
          <w:rStyle w:val="a6"/>
          <w:rFonts w:ascii="Times New Roman" w:hAnsi="Times New Roman"/>
          <w:b w:val="0"/>
          <w:sz w:val="24"/>
        </w:rPr>
      </w:pPr>
      <w:r w:rsidRPr="00995E20">
        <w:rPr>
          <w:rStyle w:val="a6"/>
          <w:rFonts w:ascii="Times New Roman" w:hAnsi="Times New Roman"/>
          <w:b w:val="0"/>
          <w:sz w:val="24"/>
        </w:rPr>
        <w:tab/>
      </w:r>
    </w:p>
    <w:p w14:paraId="12F76DA1" w14:textId="77777777" w:rsidR="00692B21" w:rsidRPr="00995E20" w:rsidRDefault="00692B21" w:rsidP="00995E20">
      <w:pPr>
        <w:pStyle w:val="a8"/>
        <w:ind w:firstLine="708"/>
        <w:rPr>
          <w:rFonts w:ascii="Times New Roman" w:hAnsi="Times New Roman"/>
          <w:sz w:val="24"/>
        </w:rPr>
      </w:pPr>
      <w:r w:rsidRPr="00995E20">
        <w:rPr>
          <w:rStyle w:val="a6"/>
          <w:rFonts w:ascii="Times New Roman" w:hAnsi="Times New Roman"/>
          <w:b w:val="0"/>
          <w:sz w:val="24"/>
        </w:rPr>
        <w:t>Основные направления,</w:t>
      </w:r>
      <w:r w:rsidRPr="00995E20">
        <w:rPr>
          <w:rStyle w:val="a6"/>
          <w:rFonts w:ascii="Times New Roman" w:hAnsi="Times New Roman"/>
          <w:sz w:val="24"/>
        </w:rPr>
        <w:t xml:space="preserve"> </w:t>
      </w:r>
      <w:r w:rsidRPr="00995E20">
        <w:rPr>
          <w:rFonts w:ascii="Times New Roman" w:hAnsi="Times New Roman"/>
          <w:sz w:val="24"/>
        </w:rPr>
        <w:t>содержание и формы деятельности педагогического коллектива регламентировались нормативными документами:</w:t>
      </w:r>
    </w:p>
    <w:p w14:paraId="39357103" w14:textId="77777777" w:rsidR="00692B21" w:rsidRPr="00995E20" w:rsidRDefault="00692B21" w:rsidP="00995E20">
      <w:pPr>
        <w:pStyle w:val="a8"/>
        <w:rPr>
          <w:rFonts w:ascii="Times New Roman" w:hAnsi="Times New Roman"/>
          <w:sz w:val="24"/>
        </w:rPr>
      </w:pPr>
      <w:r w:rsidRPr="00995E20">
        <w:rPr>
          <w:rFonts w:ascii="Times New Roman" w:hAnsi="Times New Roman"/>
          <w:sz w:val="24"/>
        </w:rPr>
        <w:t xml:space="preserve">- </w:t>
      </w:r>
      <w:r w:rsidR="00995E20">
        <w:rPr>
          <w:rFonts w:ascii="Times New Roman" w:hAnsi="Times New Roman"/>
          <w:sz w:val="24"/>
        </w:rPr>
        <w:t>З</w:t>
      </w:r>
      <w:r w:rsidR="00840CDC" w:rsidRPr="00995E20">
        <w:rPr>
          <w:rFonts w:ascii="Times New Roman" w:hAnsi="Times New Roman"/>
          <w:sz w:val="24"/>
        </w:rPr>
        <w:t xml:space="preserve">аконом </w:t>
      </w:r>
      <w:r w:rsidR="006E100A">
        <w:rPr>
          <w:rFonts w:ascii="Times New Roman" w:hAnsi="Times New Roman"/>
          <w:sz w:val="24"/>
        </w:rPr>
        <w:t xml:space="preserve">РК </w:t>
      </w:r>
      <w:r w:rsidRPr="00995E20">
        <w:rPr>
          <w:rFonts w:ascii="Times New Roman" w:hAnsi="Times New Roman"/>
          <w:sz w:val="24"/>
        </w:rPr>
        <w:t>«Об образовании</w:t>
      </w:r>
      <w:r w:rsidR="006E100A">
        <w:rPr>
          <w:rFonts w:ascii="Times New Roman" w:hAnsi="Times New Roman"/>
          <w:sz w:val="24"/>
        </w:rPr>
        <w:t>»</w:t>
      </w:r>
      <w:r w:rsidRPr="00995E20">
        <w:rPr>
          <w:rFonts w:ascii="Times New Roman" w:hAnsi="Times New Roman"/>
          <w:sz w:val="24"/>
        </w:rPr>
        <w:t>;</w:t>
      </w:r>
    </w:p>
    <w:p w14:paraId="523D4A6B" w14:textId="77777777" w:rsidR="00692B21" w:rsidRPr="00995E20" w:rsidRDefault="00692B21" w:rsidP="00995E20">
      <w:pPr>
        <w:pStyle w:val="a8"/>
        <w:rPr>
          <w:rFonts w:ascii="Times New Roman" w:hAnsi="Times New Roman"/>
          <w:sz w:val="24"/>
        </w:rPr>
      </w:pPr>
      <w:r w:rsidRPr="00995E20">
        <w:rPr>
          <w:rFonts w:ascii="Times New Roman" w:hAnsi="Times New Roman"/>
          <w:sz w:val="24"/>
        </w:rPr>
        <w:t xml:space="preserve">- Уставом </w:t>
      </w:r>
      <w:r w:rsidR="006E100A">
        <w:rPr>
          <w:rFonts w:ascii="Times New Roman" w:hAnsi="Times New Roman"/>
          <w:sz w:val="24"/>
        </w:rPr>
        <w:t>школы</w:t>
      </w:r>
      <w:r w:rsidRPr="00995E20">
        <w:rPr>
          <w:rFonts w:ascii="Times New Roman" w:hAnsi="Times New Roman"/>
          <w:sz w:val="24"/>
        </w:rPr>
        <w:t>;</w:t>
      </w:r>
    </w:p>
    <w:p w14:paraId="145CCBE8" w14:textId="77777777" w:rsidR="00692B21" w:rsidRPr="00995E20" w:rsidRDefault="00BE203A" w:rsidP="00995E20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нормативными документами;</w:t>
      </w:r>
    </w:p>
    <w:p w14:paraId="47073F60" w14:textId="77777777" w:rsidR="00692B21" w:rsidRPr="00995E20" w:rsidRDefault="00692B21" w:rsidP="00995E20">
      <w:pPr>
        <w:pStyle w:val="a8"/>
        <w:rPr>
          <w:rFonts w:ascii="Times New Roman" w:hAnsi="Times New Roman"/>
          <w:sz w:val="24"/>
        </w:rPr>
      </w:pPr>
      <w:r w:rsidRPr="00995E20">
        <w:rPr>
          <w:rFonts w:ascii="Times New Roman" w:hAnsi="Times New Roman"/>
          <w:sz w:val="24"/>
        </w:rPr>
        <w:t>- учебным планом школы</w:t>
      </w:r>
      <w:r w:rsidR="00BE203A">
        <w:rPr>
          <w:rFonts w:ascii="Times New Roman" w:hAnsi="Times New Roman"/>
          <w:sz w:val="24"/>
        </w:rPr>
        <w:t xml:space="preserve"> </w:t>
      </w:r>
      <w:r w:rsidRPr="00995E20">
        <w:rPr>
          <w:rFonts w:ascii="Times New Roman" w:hAnsi="Times New Roman"/>
          <w:sz w:val="24"/>
        </w:rPr>
        <w:t>на 20</w:t>
      </w:r>
      <w:r w:rsidR="006B0E8E">
        <w:rPr>
          <w:rFonts w:ascii="Times New Roman" w:hAnsi="Times New Roman"/>
          <w:sz w:val="24"/>
        </w:rPr>
        <w:t>20</w:t>
      </w:r>
      <w:r w:rsidRPr="00995E20">
        <w:rPr>
          <w:rFonts w:ascii="Times New Roman" w:hAnsi="Times New Roman"/>
          <w:sz w:val="24"/>
        </w:rPr>
        <w:t>-20</w:t>
      </w:r>
      <w:r w:rsidR="00BE203A">
        <w:rPr>
          <w:rFonts w:ascii="Times New Roman" w:hAnsi="Times New Roman"/>
          <w:sz w:val="24"/>
        </w:rPr>
        <w:t>2</w:t>
      </w:r>
      <w:r w:rsidR="006B0E8E">
        <w:rPr>
          <w:rFonts w:ascii="Times New Roman" w:hAnsi="Times New Roman"/>
          <w:sz w:val="24"/>
        </w:rPr>
        <w:t>1</w:t>
      </w:r>
      <w:r w:rsidR="00BE203A">
        <w:rPr>
          <w:rFonts w:ascii="Times New Roman" w:hAnsi="Times New Roman"/>
          <w:sz w:val="24"/>
        </w:rPr>
        <w:t xml:space="preserve"> учебный год</w:t>
      </w:r>
      <w:r w:rsidRPr="00995E20">
        <w:rPr>
          <w:rFonts w:ascii="Times New Roman" w:hAnsi="Times New Roman"/>
          <w:sz w:val="24"/>
        </w:rPr>
        <w:t>.</w:t>
      </w:r>
    </w:p>
    <w:p w14:paraId="7C171346" w14:textId="77777777" w:rsidR="00692B21" w:rsidRPr="00995E20" w:rsidRDefault="00840CDC" w:rsidP="00995E20">
      <w:pPr>
        <w:pStyle w:val="a8"/>
        <w:rPr>
          <w:rFonts w:ascii="Times New Roman" w:hAnsi="Times New Roman"/>
          <w:sz w:val="24"/>
        </w:rPr>
      </w:pPr>
      <w:r w:rsidRPr="00995E20">
        <w:rPr>
          <w:rFonts w:ascii="Times New Roman" w:hAnsi="Times New Roman"/>
          <w:sz w:val="24"/>
        </w:rPr>
        <w:tab/>
      </w:r>
      <w:r w:rsidR="00692B21" w:rsidRPr="00995E20">
        <w:rPr>
          <w:rFonts w:ascii="Times New Roman" w:hAnsi="Times New Roman"/>
          <w:sz w:val="24"/>
        </w:rPr>
        <w:t xml:space="preserve">В течение </w:t>
      </w:r>
      <w:r w:rsidR="00692B21" w:rsidRPr="00995E20">
        <w:rPr>
          <w:rFonts w:ascii="Times New Roman" w:hAnsi="Times New Roman"/>
          <w:sz w:val="24"/>
          <w:lang w:val="en-US"/>
        </w:rPr>
        <w:t>I</w:t>
      </w:r>
      <w:r w:rsidR="00692B21" w:rsidRPr="00995E20">
        <w:rPr>
          <w:rFonts w:ascii="Times New Roman" w:hAnsi="Times New Roman"/>
          <w:sz w:val="24"/>
        </w:rPr>
        <w:t xml:space="preserve"> четверти 20</w:t>
      </w:r>
      <w:r w:rsidR="006B0E8E">
        <w:rPr>
          <w:rFonts w:ascii="Times New Roman" w:hAnsi="Times New Roman"/>
          <w:sz w:val="24"/>
        </w:rPr>
        <w:t>20</w:t>
      </w:r>
      <w:r w:rsidR="00692B21" w:rsidRPr="00995E20">
        <w:rPr>
          <w:rFonts w:ascii="Times New Roman" w:hAnsi="Times New Roman"/>
          <w:sz w:val="24"/>
        </w:rPr>
        <w:t>-20</w:t>
      </w:r>
      <w:r w:rsidR="00BE203A">
        <w:rPr>
          <w:rFonts w:ascii="Times New Roman" w:hAnsi="Times New Roman"/>
          <w:sz w:val="24"/>
        </w:rPr>
        <w:t>2</w:t>
      </w:r>
      <w:r w:rsidR="006B0E8E">
        <w:rPr>
          <w:rFonts w:ascii="Times New Roman" w:hAnsi="Times New Roman"/>
          <w:sz w:val="24"/>
        </w:rPr>
        <w:t>1</w:t>
      </w:r>
      <w:r w:rsidR="00692B21" w:rsidRPr="00995E20">
        <w:rPr>
          <w:rFonts w:ascii="Times New Roman" w:hAnsi="Times New Roman"/>
          <w:sz w:val="24"/>
        </w:rPr>
        <w:t xml:space="preserve"> учебного года коллектив </w:t>
      </w:r>
      <w:r w:rsidR="00BE203A">
        <w:rPr>
          <w:rFonts w:ascii="Times New Roman" w:hAnsi="Times New Roman"/>
          <w:sz w:val="24"/>
        </w:rPr>
        <w:t>КГУ</w:t>
      </w:r>
      <w:r w:rsidR="00692B21" w:rsidRPr="00995E20">
        <w:rPr>
          <w:rFonts w:ascii="Times New Roman" w:hAnsi="Times New Roman"/>
          <w:sz w:val="24"/>
        </w:rPr>
        <w:t xml:space="preserve"> «</w:t>
      </w:r>
      <w:r w:rsidR="00BE203A">
        <w:rPr>
          <w:rFonts w:ascii="Times New Roman" w:hAnsi="Times New Roman"/>
          <w:sz w:val="24"/>
        </w:rPr>
        <w:t>Средняя школа №2 им. А. М. Горького</w:t>
      </w:r>
      <w:r w:rsidR="00692B21" w:rsidRPr="00995E20">
        <w:rPr>
          <w:rFonts w:ascii="Times New Roman" w:hAnsi="Times New Roman"/>
          <w:sz w:val="24"/>
        </w:rPr>
        <w:t>» продолжила работу над приоритетными направлениями: повышение результативности учебной, воспитательной и профилактической работы - через различные формы сотрудничества между всеми субъектами учебно-воспитательного процесса.</w:t>
      </w:r>
    </w:p>
    <w:p w14:paraId="1C4B569F" w14:textId="77777777" w:rsidR="00692B21" w:rsidRPr="00995E20" w:rsidRDefault="00840CDC" w:rsidP="00995E20">
      <w:pPr>
        <w:pStyle w:val="a8"/>
        <w:rPr>
          <w:rFonts w:ascii="Times New Roman" w:hAnsi="Times New Roman"/>
          <w:sz w:val="24"/>
        </w:rPr>
      </w:pPr>
      <w:r w:rsidRPr="00995E20">
        <w:rPr>
          <w:rFonts w:ascii="Times New Roman" w:hAnsi="Times New Roman"/>
          <w:sz w:val="24"/>
        </w:rPr>
        <w:tab/>
      </w:r>
      <w:r w:rsidR="00692B21" w:rsidRPr="00995E20">
        <w:rPr>
          <w:rFonts w:ascii="Times New Roman" w:hAnsi="Times New Roman"/>
          <w:sz w:val="24"/>
        </w:rPr>
        <w:t xml:space="preserve"> В связи с этим первоочередными задачами были:</w:t>
      </w:r>
    </w:p>
    <w:p w14:paraId="1146E4B6" w14:textId="77777777" w:rsidR="00692B21" w:rsidRPr="00995E20" w:rsidRDefault="00FD7794" w:rsidP="00995E20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692B21" w:rsidRPr="00995E20">
        <w:rPr>
          <w:rFonts w:ascii="Times New Roman" w:hAnsi="Times New Roman"/>
          <w:sz w:val="24"/>
        </w:rPr>
        <w:t>посещение уроков по плану на 1 четверть;</w:t>
      </w:r>
    </w:p>
    <w:p w14:paraId="67C0D083" w14:textId="77777777" w:rsidR="00692B21" w:rsidRPr="00995E20" w:rsidRDefault="00FD7794" w:rsidP="00995E20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692B21" w:rsidRPr="00995E20">
        <w:rPr>
          <w:rFonts w:ascii="Times New Roman" w:hAnsi="Times New Roman"/>
          <w:sz w:val="24"/>
        </w:rPr>
        <w:t>проверка документации;</w:t>
      </w:r>
    </w:p>
    <w:p w14:paraId="6B0C2CD8" w14:textId="77777777" w:rsidR="00692B21" w:rsidRPr="00995E20" w:rsidRDefault="00FD7794" w:rsidP="00995E20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692B21" w:rsidRPr="00995E20">
        <w:rPr>
          <w:rFonts w:ascii="Times New Roman" w:hAnsi="Times New Roman"/>
          <w:sz w:val="24"/>
        </w:rPr>
        <w:t>организация самообразования учителей, повышения их квалификации;</w:t>
      </w:r>
    </w:p>
    <w:p w14:paraId="4D2152F4" w14:textId="77777777" w:rsidR="00692B21" w:rsidRPr="00995E20" w:rsidRDefault="00FD7794" w:rsidP="00995E20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692B21" w:rsidRPr="00995E20">
        <w:rPr>
          <w:rFonts w:ascii="Times New Roman" w:hAnsi="Times New Roman"/>
          <w:sz w:val="24"/>
        </w:rPr>
        <w:t>активизация работы со слабоуспевающими обучающимся;</w:t>
      </w:r>
    </w:p>
    <w:p w14:paraId="1278377B" w14:textId="77777777" w:rsidR="00692B21" w:rsidRPr="00995E20" w:rsidRDefault="00FD7794" w:rsidP="00995E20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692B21" w:rsidRPr="00995E20">
        <w:rPr>
          <w:rFonts w:ascii="Times New Roman" w:hAnsi="Times New Roman"/>
          <w:sz w:val="24"/>
        </w:rPr>
        <w:t>организация разноуровне</w:t>
      </w:r>
      <w:r w:rsidR="00511898" w:rsidRPr="00995E20">
        <w:rPr>
          <w:rFonts w:ascii="Times New Roman" w:hAnsi="Times New Roman"/>
          <w:sz w:val="24"/>
        </w:rPr>
        <w:t>во</w:t>
      </w:r>
      <w:r w:rsidR="00692B21" w:rsidRPr="00995E20">
        <w:rPr>
          <w:rFonts w:ascii="Times New Roman" w:hAnsi="Times New Roman"/>
          <w:sz w:val="24"/>
        </w:rPr>
        <w:t>го обучения школьников с целью повышения качества образования и во избежание неуспеваемости.</w:t>
      </w:r>
    </w:p>
    <w:p w14:paraId="28F51F2F" w14:textId="77777777" w:rsidR="00692B21" w:rsidRPr="00995E20" w:rsidRDefault="00840CDC" w:rsidP="00995E20">
      <w:pPr>
        <w:pStyle w:val="a8"/>
        <w:rPr>
          <w:rFonts w:ascii="Times New Roman" w:hAnsi="Times New Roman"/>
          <w:sz w:val="24"/>
        </w:rPr>
      </w:pPr>
      <w:r w:rsidRPr="00995E20">
        <w:rPr>
          <w:rFonts w:ascii="Times New Roman" w:hAnsi="Times New Roman"/>
          <w:sz w:val="24"/>
        </w:rPr>
        <w:tab/>
      </w:r>
      <w:r w:rsidR="00692B21" w:rsidRPr="00995E20">
        <w:rPr>
          <w:rFonts w:ascii="Times New Roman" w:hAnsi="Times New Roman"/>
          <w:sz w:val="24"/>
        </w:rPr>
        <w:t xml:space="preserve">По итогам 1 четверти </w:t>
      </w:r>
      <w:r w:rsidR="00FD7794" w:rsidRPr="00995E20">
        <w:rPr>
          <w:rFonts w:ascii="Times New Roman" w:hAnsi="Times New Roman"/>
          <w:sz w:val="24"/>
        </w:rPr>
        <w:t>результаты,</w:t>
      </w:r>
      <w:r w:rsidR="00692B21" w:rsidRPr="00995E20">
        <w:rPr>
          <w:rFonts w:ascii="Times New Roman" w:hAnsi="Times New Roman"/>
          <w:sz w:val="24"/>
        </w:rPr>
        <w:t xml:space="preserve"> следующие:</w:t>
      </w:r>
    </w:p>
    <w:p w14:paraId="5EBA1C13" w14:textId="77777777" w:rsidR="00692B21" w:rsidRPr="00FD7794" w:rsidRDefault="00692B21" w:rsidP="004A73FA">
      <w:pPr>
        <w:pStyle w:val="a8"/>
        <w:numPr>
          <w:ilvl w:val="0"/>
          <w:numId w:val="12"/>
        </w:numPr>
        <w:rPr>
          <w:rFonts w:ascii="Times New Roman" w:hAnsi="Times New Roman"/>
          <w:b/>
          <w:sz w:val="24"/>
        </w:rPr>
      </w:pPr>
      <w:r w:rsidRPr="00FD7794">
        <w:rPr>
          <w:rFonts w:ascii="Times New Roman" w:hAnsi="Times New Roman"/>
          <w:b/>
          <w:sz w:val="24"/>
        </w:rPr>
        <w:t>Контингент обучающихся, движение.</w:t>
      </w:r>
    </w:p>
    <w:p w14:paraId="24D3E21D" w14:textId="77777777" w:rsidR="00692B21" w:rsidRPr="00995E20" w:rsidRDefault="00695455" w:rsidP="00995E20">
      <w:pPr>
        <w:pStyle w:val="a8"/>
        <w:rPr>
          <w:rFonts w:ascii="Times New Roman" w:hAnsi="Times New Roman"/>
          <w:sz w:val="24"/>
        </w:rPr>
      </w:pPr>
      <w:r w:rsidRPr="00995E20">
        <w:rPr>
          <w:rFonts w:ascii="Times New Roman" w:hAnsi="Times New Roman"/>
          <w:sz w:val="24"/>
        </w:rPr>
        <w:tab/>
      </w:r>
      <w:r w:rsidR="006B0E8E">
        <w:rPr>
          <w:rFonts w:ascii="Times New Roman" w:hAnsi="Times New Roman"/>
          <w:sz w:val="24"/>
        </w:rPr>
        <w:t>На начало 1 четверти 2020</w:t>
      </w:r>
      <w:r w:rsidR="00FD7794">
        <w:rPr>
          <w:rFonts w:ascii="Times New Roman" w:hAnsi="Times New Roman"/>
          <w:sz w:val="24"/>
        </w:rPr>
        <w:t>-202</w:t>
      </w:r>
      <w:r w:rsidR="006B0E8E">
        <w:rPr>
          <w:rFonts w:ascii="Times New Roman" w:hAnsi="Times New Roman"/>
          <w:sz w:val="24"/>
        </w:rPr>
        <w:t>1</w:t>
      </w:r>
      <w:r w:rsidR="00692B21" w:rsidRPr="00995E20">
        <w:rPr>
          <w:rFonts w:ascii="Times New Roman" w:hAnsi="Times New Roman"/>
          <w:sz w:val="24"/>
        </w:rPr>
        <w:t xml:space="preserve"> учебного года в школе обучались </w:t>
      </w:r>
      <w:r w:rsidR="00FD7794">
        <w:rPr>
          <w:rFonts w:ascii="Times New Roman" w:hAnsi="Times New Roman"/>
          <w:sz w:val="24"/>
        </w:rPr>
        <w:t>58</w:t>
      </w:r>
      <w:r w:rsidR="006B0E8E">
        <w:rPr>
          <w:rFonts w:ascii="Times New Roman" w:hAnsi="Times New Roman"/>
          <w:sz w:val="24"/>
        </w:rPr>
        <w:t>0</w:t>
      </w:r>
      <w:r w:rsidR="00692B21" w:rsidRPr="00995E20">
        <w:rPr>
          <w:rFonts w:ascii="Times New Roman" w:hAnsi="Times New Roman"/>
          <w:sz w:val="24"/>
        </w:rPr>
        <w:t xml:space="preserve"> обучающихся</w:t>
      </w:r>
      <w:r w:rsidR="00FD7794">
        <w:rPr>
          <w:rFonts w:ascii="Times New Roman" w:hAnsi="Times New Roman"/>
          <w:sz w:val="24"/>
        </w:rPr>
        <w:t xml:space="preserve"> (с предшколой </w:t>
      </w:r>
      <w:r w:rsidR="00E547AA">
        <w:rPr>
          <w:rFonts w:ascii="Times New Roman" w:hAnsi="Times New Roman"/>
          <w:sz w:val="24"/>
        </w:rPr>
        <w:t>6</w:t>
      </w:r>
      <w:r w:rsidR="006B0E8E">
        <w:rPr>
          <w:rFonts w:ascii="Times New Roman" w:hAnsi="Times New Roman"/>
          <w:sz w:val="24"/>
        </w:rPr>
        <w:t>0</w:t>
      </w:r>
      <w:r w:rsidR="00E547AA">
        <w:rPr>
          <w:rFonts w:ascii="Times New Roman" w:hAnsi="Times New Roman"/>
          <w:sz w:val="24"/>
        </w:rPr>
        <w:t>8)</w:t>
      </w:r>
      <w:r w:rsidR="00692B21" w:rsidRPr="00995E20">
        <w:rPr>
          <w:rFonts w:ascii="Times New Roman" w:hAnsi="Times New Roman"/>
          <w:sz w:val="24"/>
        </w:rPr>
        <w:t>. В течение четверти прибыл</w:t>
      </w:r>
      <w:r w:rsidR="00E547AA">
        <w:rPr>
          <w:rFonts w:ascii="Times New Roman" w:hAnsi="Times New Roman"/>
          <w:sz w:val="24"/>
        </w:rPr>
        <w:t>о 1</w:t>
      </w:r>
      <w:r w:rsidR="006B0E8E">
        <w:rPr>
          <w:rFonts w:ascii="Times New Roman" w:hAnsi="Times New Roman"/>
          <w:sz w:val="24"/>
        </w:rPr>
        <w:t>2</w:t>
      </w:r>
      <w:r w:rsidR="00E547AA">
        <w:rPr>
          <w:rFonts w:ascii="Times New Roman" w:hAnsi="Times New Roman"/>
          <w:sz w:val="24"/>
        </w:rPr>
        <w:t xml:space="preserve"> </w:t>
      </w:r>
      <w:r w:rsidR="00840CDC" w:rsidRPr="00995E20">
        <w:rPr>
          <w:rFonts w:ascii="Times New Roman" w:hAnsi="Times New Roman"/>
          <w:sz w:val="24"/>
        </w:rPr>
        <w:t>обучающи</w:t>
      </w:r>
      <w:r w:rsidR="00E547AA">
        <w:rPr>
          <w:rFonts w:ascii="Times New Roman" w:hAnsi="Times New Roman"/>
          <w:sz w:val="24"/>
        </w:rPr>
        <w:t>х</w:t>
      </w:r>
      <w:r w:rsidR="00840CDC" w:rsidRPr="00995E20">
        <w:rPr>
          <w:rFonts w:ascii="Times New Roman" w:hAnsi="Times New Roman"/>
          <w:sz w:val="24"/>
        </w:rPr>
        <w:t>ся</w:t>
      </w:r>
      <w:r w:rsidR="00692B21" w:rsidRPr="00995E20">
        <w:rPr>
          <w:rFonts w:ascii="Times New Roman" w:hAnsi="Times New Roman"/>
          <w:sz w:val="24"/>
        </w:rPr>
        <w:t>, выбыл</w:t>
      </w:r>
      <w:r w:rsidR="00E547AA">
        <w:rPr>
          <w:rFonts w:ascii="Times New Roman" w:hAnsi="Times New Roman"/>
          <w:sz w:val="24"/>
        </w:rPr>
        <w:t>о</w:t>
      </w:r>
      <w:r w:rsidR="00692B21" w:rsidRPr="00995E20">
        <w:rPr>
          <w:rFonts w:ascii="Times New Roman" w:hAnsi="Times New Roman"/>
          <w:sz w:val="24"/>
        </w:rPr>
        <w:t xml:space="preserve"> </w:t>
      </w:r>
      <w:r w:rsidR="006B0E8E">
        <w:rPr>
          <w:rFonts w:ascii="Times New Roman" w:hAnsi="Times New Roman"/>
          <w:sz w:val="24"/>
        </w:rPr>
        <w:t>15</w:t>
      </w:r>
      <w:r w:rsidR="00E547AA">
        <w:rPr>
          <w:rFonts w:ascii="Times New Roman" w:hAnsi="Times New Roman"/>
          <w:sz w:val="24"/>
        </w:rPr>
        <w:t xml:space="preserve"> обучающих</w:t>
      </w:r>
      <w:r w:rsidR="00692B21" w:rsidRPr="00995E20">
        <w:rPr>
          <w:rFonts w:ascii="Times New Roman" w:hAnsi="Times New Roman"/>
          <w:sz w:val="24"/>
        </w:rPr>
        <w:t>ся</w:t>
      </w:r>
      <w:r w:rsidR="00E547AA">
        <w:rPr>
          <w:rFonts w:ascii="Times New Roman" w:hAnsi="Times New Roman"/>
          <w:sz w:val="24"/>
        </w:rPr>
        <w:t xml:space="preserve">. На </w:t>
      </w:r>
      <w:r w:rsidR="00692B21" w:rsidRPr="00995E20">
        <w:rPr>
          <w:rFonts w:ascii="Times New Roman" w:hAnsi="Times New Roman"/>
          <w:sz w:val="24"/>
        </w:rPr>
        <w:t xml:space="preserve">конец четверти в школе численность обучающихся составила </w:t>
      </w:r>
      <w:r w:rsidR="00E547AA">
        <w:rPr>
          <w:rFonts w:ascii="Times New Roman" w:hAnsi="Times New Roman"/>
          <w:sz w:val="24"/>
        </w:rPr>
        <w:t>58</w:t>
      </w:r>
      <w:r w:rsidR="006B0E8E">
        <w:rPr>
          <w:rFonts w:ascii="Times New Roman" w:hAnsi="Times New Roman"/>
          <w:sz w:val="24"/>
        </w:rPr>
        <w:t>0</w:t>
      </w:r>
      <w:r w:rsidR="00E547AA">
        <w:rPr>
          <w:rFonts w:ascii="Times New Roman" w:hAnsi="Times New Roman"/>
          <w:sz w:val="24"/>
        </w:rPr>
        <w:t xml:space="preserve"> (с предшколой 6</w:t>
      </w:r>
      <w:r w:rsidR="006B0E8E">
        <w:rPr>
          <w:rFonts w:ascii="Times New Roman" w:hAnsi="Times New Roman"/>
          <w:sz w:val="24"/>
        </w:rPr>
        <w:t>05</w:t>
      </w:r>
      <w:r w:rsidR="00E547AA">
        <w:rPr>
          <w:rFonts w:ascii="Times New Roman" w:hAnsi="Times New Roman"/>
          <w:sz w:val="24"/>
        </w:rPr>
        <w:t>)</w:t>
      </w:r>
      <w:r w:rsidR="00692B21" w:rsidRPr="00995E20">
        <w:rPr>
          <w:rFonts w:ascii="Times New Roman" w:hAnsi="Times New Roman"/>
          <w:sz w:val="24"/>
        </w:rPr>
        <w:t xml:space="preserve"> человек.</w:t>
      </w:r>
    </w:p>
    <w:p w14:paraId="6F964ADF" w14:textId="77777777" w:rsidR="00692B21" w:rsidRPr="00E547AA" w:rsidRDefault="00692B21" w:rsidP="004A73FA">
      <w:pPr>
        <w:pStyle w:val="a8"/>
        <w:numPr>
          <w:ilvl w:val="0"/>
          <w:numId w:val="12"/>
        </w:numPr>
        <w:rPr>
          <w:rFonts w:ascii="Times New Roman" w:hAnsi="Times New Roman"/>
          <w:b/>
          <w:sz w:val="24"/>
        </w:rPr>
      </w:pPr>
      <w:r w:rsidRPr="00E547AA">
        <w:rPr>
          <w:rFonts w:ascii="Times New Roman" w:hAnsi="Times New Roman"/>
          <w:b/>
          <w:sz w:val="24"/>
        </w:rPr>
        <w:t>Движение обучающихся по ступеням обучения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2694"/>
        <w:gridCol w:w="2126"/>
        <w:gridCol w:w="1559"/>
        <w:gridCol w:w="1330"/>
        <w:gridCol w:w="2639"/>
      </w:tblGrid>
      <w:tr w:rsidR="00692B21" w:rsidRPr="00E547AA" w14:paraId="505D7979" w14:textId="77777777" w:rsidTr="00E547AA"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3C35321" w14:textId="77777777" w:rsidR="00692B21" w:rsidRPr="00E547AA" w:rsidRDefault="00692B21" w:rsidP="00E547AA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 w:rsidRPr="00E547AA">
              <w:rPr>
                <w:rFonts w:ascii="Times New Roman" w:hAnsi="Times New Roman"/>
                <w:b/>
                <w:sz w:val="24"/>
              </w:rPr>
              <w:t>Ступени обучения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7591E96" w14:textId="77777777" w:rsidR="00692B21" w:rsidRPr="00E547AA" w:rsidRDefault="00692B21" w:rsidP="00E547AA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 w:rsidRPr="00E547AA">
              <w:rPr>
                <w:rFonts w:ascii="Times New Roman" w:hAnsi="Times New Roman"/>
                <w:b/>
                <w:sz w:val="24"/>
              </w:rPr>
              <w:t>Число обучающихся на начало четверти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0F7353D" w14:textId="77777777" w:rsidR="00692B21" w:rsidRPr="00E547AA" w:rsidRDefault="00692B21" w:rsidP="00E547AA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 w:rsidRPr="00E547AA">
              <w:rPr>
                <w:rFonts w:ascii="Times New Roman" w:hAnsi="Times New Roman"/>
                <w:b/>
                <w:sz w:val="24"/>
              </w:rPr>
              <w:t>Прибыло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6C22958" w14:textId="77777777" w:rsidR="00692B21" w:rsidRPr="00E547AA" w:rsidRDefault="00692B21" w:rsidP="00E547AA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 w:rsidRPr="00E547AA">
              <w:rPr>
                <w:rFonts w:ascii="Times New Roman" w:hAnsi="Times New Roman"/>
                <w:b/>
                <w:sz w:val="24"/>
              </w:rPr>
              <w:t>Выбыло</w:t>
            </w:r>
          </w:p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8FA0D" w14:textId="77777777" w:rsidR="00692B21" w:rsidRPr="00E547AA" w:rsidRDefault="00692B21" w:rsidP="00E547AA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 w:rsidRPr="00E547AA">
              <w:rPr>
                <w:rFonts w:ascii="Times New Roman" w:hAnsi="Times New Roman"/>
                <w:b/>
                <w:sz w:val="24"/>
              </w:rPr>
              <w:t>Число обучающихся на конец четверти</w:t>
            </w:r>
          </w:p>
        </w:tc>
      </w:tr>
      <w:tr w:rsidR="00E547AA" w:rsidRPr="00E547AA" w14:paraId="27C361BF" w14:textId="77777777" w:rsidTr="00E547AA"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D09EC01" w14:textId="77777777" w:rsidR="00E547AA" w:rsidRPr="00E547AA" w:rsidRDefault="00E547AA" w:rsidP="00E547AA">
            <w:pPr>
              <w:pStyle w:val="a8"/>
              <w:rPr>
                <w:rFonts w:ascii="Times New Roman" w:hAnsi="Times New Roman"/>
                <w:sz w:val="24"/>
              </w:rPr>
            </w:pPr>
            <w:r w:rsidRPr="00E547AA">
              <w:rPr>
                <w:rFonts w:ascii="Times New Roman" w:hAnsi="Times New Roman"/>
                <w:sz w:val="24"/>
              </w:rPr>
              <w:t>Предшкольный класс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0AF9C0E" w14:textId="77777777" w:rsidR="00E547AA" w:rsidRPr="00E547AA" w:rsidRDefault="00E547AA" w:rsidP="00E547AA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9313D1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C02C00C" w14:textId="77777777" w:rsidR="00E547AA" w:rsidRPr="00E547AA" w:rsidRDefault="009313D1" w:rsidP="00E547AA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08E42AF" w14:textId="77777777" w:rsidR="00E547AA" w:rsidRPr="00E547AA" w:rsidRDefault="009313D1" w:rsidP="00E547AA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10180" w14:textId="77777777" w:rsidR="00E547AA" w:rsidRPr="00E547AA" w:rsidRDefault="004A73FA" w:rsidP="009313D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9313D1">
              <w:rPr>
                <w:rFonts w:ascii="Times New Roman" w:hAnsi="Times New Roman"/>
                <w:sz w:val="24"/>
              </w:rPr>
              <w:t>5</w:t>
            </w:r>
          </w:p>
        </w:tc>
      </w:tr>
      <w:tr w:rsidR="00692B21" w:rsidRPr="00995E20" w14:paraId="368D967A" w14:textId="77777777" w:rsidTr="00E547AA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89927D" w14:textId="77777777" w:rsidR="00EA50B7" w:rsidRPr="00995E20" w:rsidRDefault="00840CDC" w:rsidP="00995E20">
            <w:pPr>
              <w:pStyle w:val="a8"/>
              <w:rPr>
                <w:rFonts w:ascii="Times New Roman" w:hAnsi="Times New Roman"/>
                <w:sz w:val="24"/>
              </w:rPr>
            </w:pPr>
            <w:r w:rsidRPr="00995E20">
              <w:rPr>
                <w:rFonts w:ascii="Times New Roman" w:hAnsi="Times New Roman"/>
                <w:sz w:val="24"/>
              </w:rPr>
              <w:t>Начальные классы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C57E6E" w14:textId="77777777" w:rsidR="00692B21" w:rsidRPr="00995E20" w:rsidRDefault="00E547AA" w:rsidP="009313D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9313D1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902491" w14:textId="77777777" w:rsidR="00692B21" w:rsidRPr="00995E20" w:rsidRDefault="009313D1" w:rsidP="00995E20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D7AA03" w14:textId="77777777" w:rsidR="00692B21" w:rsidRPr="00995E20" w:rsidRDefault="00CE3BDF" w:rsidP="00995E20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6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A21F0B" w14:textId="77777777" w:rsidR="00692B21" w:rsidRPr="00995E20" w:rsidRDefault="009313D1" w:rsidP="00995E20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237</w:t>
            </w:r>
          </w:p>
        </w:tc>
      </w:tr>
      <w:tr w:rsidR="00692B21" w:rsidRPr="00995E20" w14:paraId="5276E3E8" w14:textId="77777777" w:rsidTr="00E547AA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D2A9F9" w14:textId="77777777" w:rsidR="00EA50B7" w:rsidRPr="00995E20" w:rsidRDefault="00840CDC" w:rsidP="00995E20">
            <w:pPr>
              <w:pStyle w:val="a8"/>
              <w:rPr>
                <w:rFonts w:ascii="Times New Roman" w:hAnsi="Times New Roman"/>
                <w:sz w:val="24"/>
              </w:rPr>
            </w:pPr>
            <w:r w:rsidRPr="00995E20">
              <w:rPr>
                <w:rFonts w:ascii="Times New Roman" w:hAnsi="Times New Roman"/>
                <w:sz w:val="24"/>
              </w:rPr>
              <w:t>Среднее звено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CFA5A0" w14:textId="77777777" w:rsidR="00692B21" w:rsidRPr="00995E20" w:rsidRDefault="009313D1" w:rsidP="00995E20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11C1D2" w14:textId="77777777" w:rsidR="00692B21" w:rsidRPr="00995E20" w:rsidRDefault="009313D1" w:rsidP="00995E20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454ED6" w14:textId="77777777" w:rsidR="00692B21" w:rsidRPr="00995E20" w:rsidRDefault="009313D1" w:rsidP="00995E20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6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EE2E66" w14:textId="77777777" w:rsidR="00692B21" w:rsidRPr="00995E20" w:rsidRDefault="004A73FA" w:rsidP="009313D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  <w:r w:rsidR="009313D1">
              <w:rPr>
                <w:rFonts w:ascii="Times New Roman" w:hAnsi="Times New Roman"/>
                <w:sz w:val="24"/>
              </w:rPr>
              <w:t>2</w:t>
            </w:r>
          </w:p>
        </w:tc>
      </w:tr>
      <w:tr w:rsidR="00692B21" w:rsidRPr="00995E20" w14:paraId="0FD20735" w14:textId="77777777" w:rsidTr="00E547AA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1227DA" w14:textId="77777777" w:rsidR="00692B21" w:rsidRPr="00995E20" w:rsidRDefault="00840CDC" w:rsidP="009313D1">
            <w:pPr>
              <w:pStyle w:val="a8"/>
              <w:rPr>
                <w:rFonts w:ascii="Times New Roman" w:hAnsi="Times New Roman"/>
                <w:sz w:val="24"/>
              </w:rPr>
            </w:pPr>
            <w:r w:rsidRPr="00995E20">
              <w:rPr>
                <w:rFonts w:ascii="Times New Roman" w:hAnsi="Times New Roman"/>
                <w:sz w:val="24"/>
              </w:rPr>
              <w:t>1</w:t>
            </w:r>
            <w:r w:rsidR="009313D1">
              <w:rPr>
                <w:rFonts w:ascii="Times New Roman" w:hAnsi="Times New Roman"/>
                <w:sz w:val="24"/>
              </w:rPr>
              <w:t>1</w:t>
            </w:r>
            <w:r w:rsidRPr="00995E20">
              <w:rPr>
                <w:rFonts w:ascii="Times New Roman" w:hAnsi="Times New Roman"/>
                <w:sz w:val="24"/>
              </w:rPr>
              <w:t xml:space="preserve"> класс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8FB799" w14:textId="77777777" w:rsidR="00692B21" w:rsidRPr="00995E20" w:rsidRDefault="00E547AA" w:rsidP="009313D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9313D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1836DE1" w14:textId="77777777" w:rsidR="00692B21" w:rsidRPr="00995E20" w:rsidRDefault="00CE3BDF" w:rsidP="00995E20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A1B2FFA" w14:textId="77777777" w:rsidR="00692B21" w:rsidRPr="00995E20" w:rsidRDefault="009313D1" w:rsidP="00995E20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6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0C3821" w14:textId="77777777" w:rsidR="00692B21" w:rsidRPr="00995E20" w:rsidRDefault="004A73FA" w:rsidP="00995E20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 w:rsidR="00692B21" w:rsidRPr="00995E20" w14:paraId="58A20CF2" w14:textId="77777777" w:rsidTr="00E547AA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6B3F18" w14:textId="77777777" w:rsidR="00692B21" w:rsidRPr="00995E20" w:rsidRDefault="00692B21" w:rsidP="00995E20">
            <w:pPr>
              <w:pStyle w:val="a8"/>
              <w:rPr>
                <w:rFonts w:ascii="Times New Roman" w:hAnsi="Times New Roman"/>
                <w:sz w:val="24"/>
              </w:rPr>
            </w:pPr>
            <w:r w:rsidRPr="00995E20">
              <w:rPr>
                <w:rFonts w:ascii="Times New Roman" w:hAnsi="Times New Roman"/>
                <w:sz w:val="24"/>
              </w:rPr>
              <w:t xml:space="preserve">Итого 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603018" w14:textId="77777777" w:rsidR="00692B21" w:rsidRPr="00995E20" w:rsidRDefault="009313D1" w:rsidP="00995E20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608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21E148" w14:textId="77777777" w:rsidR="00692B21" w:rsidRPr="00995E20" w:rsidRDefault="00CE3BDF" w:rsidP="009313D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9313D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CC7BD1" w14:textId="77777777" w:rsidR="00692B21" w:rsidRPr="00995E20" w:rsidRDefault="004A73FA" w:rsidP="009313D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9313D1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6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6FA02" w14:textId="77777777" w:rsidR="00692B21" w:rsidRPr="00995E20" w:rsidRDefault="004A73FA" w:rsidP="009313D1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9313D1">
              <w:rPr>
                <w:rFonts w:ascii="Times New Roman" w:hAnsi="Times New Roman"/>
                <w:sz w:val="24"/>
              </w:rPr>
              <w:t>05</w:t>
            </w:r>
          </w:p>
        </w:tc>
      </w:tr>
    </w:tbl>
    <w:p w14:paraId="5BD7813F" w14:textId="77777777" w:rsidR="00692B21" w:rsidRPr="00995E20" w:rsidRDefault="00692B21" w:rsidP="00995E20">
      <w:pPr>
        <w:pStyle w:val="a8"/>
        <w:rPr>
          <w:rFonts w:ascii="Times New Roman" w:hAnsi="Times New Roman"/>
          <w:sz w:val="24"/>
        </w:rPr>
      </w:pPr>
    </w:p>
    <w:p w14:paraId="758625D9" w14:textId="77777777" w:rsidR="00692B21" w:rsidRPr="00995E20" w:rsidRDefault="00EA50B7" w:rsidP="00995E20">
      <w:pPr>
        <w:pStyle w:val="a8"/>
        <w:rPr>
          <w:rFonts w:ascii="Times New Roman" w:hAnsi="Times New Roman"/>
          <w:sz w:val="24"/>
        </w:rPr>
      </w:pPr>
      <w:r w:rsidRPr="00995E20">
        <w:rPr>
          <w:rFonts w:ascii="Times New Roman" w:hAnsi="Times New Roman"/>
          <w:sz w:val="24"/>
        </w:rPr>
        <w:tab/>
      </w:r>
      <w:r w:rsidR="00692B21" w:rsidRPr="00995E20">
        <w:rPr>
          <w:rFonts w:ascii="Times New Roman" w:hAnsi="Times New Roman"/>
          <w:sz w:val="24"/>
        </w:rPr>
        <w:t xml:space="preserve">Причины выбытия – </w:t>
      </w:r>
      <w:r w:rsidRPr="00995E20">
        <w:rPr>
          <w:rFonts w:ascii="Times New Roman" w:hAnsi="Times New Roman"/>
          <w:sz w:val="24"/>
        </w:rPr>
        <w:t>перевод в другую школу</w:t>
      </w:r>
      <w:r w:rsidR="00692B21" w:rsidRPr="00995E20">
        <w:rPr>
          <w:rFonts w:ascii="Times New Roman" w:hAnsi="Times New Roman"/>
          <w:sz w:val="24"/>
        </w:rPr>
        <w:t xml:space="preserve">. </w:t>
      </w:r>
      <w:r w:rsidRPr="00995E20">
        <w:rPr>
          <w:rFonts w:ascii="Times New Roman" w:hAnsi="Times New Roman"/>
          <w:sz w:val="24"/>
        </w:rPr>
        <w:t>Отчисление подтверждено</w:t>
      </w:r>
      <w:r w:rsidR="00692B21" w:rsidRPr="00995E20">
        <w:rPr>
          <w:rFonts w:ascii="Times New Roman" w:hAnsi="Times New Roman"/>
          <w:sz w:val="24"/>
        </w:rPr>
        <w:t xml:space="preserve">, зафиксировано в книге приказов, в алфавитной книге. </w:t>
      </w:r>
    </w:p>
    <w:p w14:paraId="3666FF7A" w14:textId="77777777" w:rsidR="00692B21" w:rsidRPr="004A73FA" w:rsidRDefault="00692B21" w:rsidP="004A73FA">
      <w:pPr>
        <w:pStyle w:val="a8"/>
        <w:numPr>
          <w:ilvl w:val="0"/>
          <w:numId w:val="12"/>
        </w:numPr>
        <w:rPr>
          <w:rFonts w:ascii="Times New Roman" w:hAnsi="Times New Roman"/>
          <w:b/>
          <w:sz w:val="24"/>
        </w:rPr>
      </w:pPr>
      <w:r w:rsidRPr="004A73FA">
        <w:rPr>
          <w:rFonts w:ascii="Times New Roman" w:hAnsi="Times New Roman"/>
          <w:b/>
          <w:sz w:val="24"/>
        </w:rPr>
        <w:t>Успеваемость, качество знаний.</w:t>
      </w:r>
    </w:p>
    <w:p w14:paraId="2863B8B9" w14:textId="77777777" w:rsidR="00EA50B7" w:rsidRPr="00995E20" w:rsidRDefault="00EA50B7" w:rsidP="00995E20">
      <w:pPr>
        <w:pStyle w:val="a8"/>
        <w:rPr>
          <w:rFonts w:ascii="Times New Roman" w:hAnsi="Times New Roman"/>
          <w:sz w:val="24"/>
        </w:rPr>
      </w:pPr>
      <w:r w:rsidRPr="00995E20">
        <w:rPr>
          <w:rFonts w:ascii="Times New Roman" w:hAnsi="Times New Roman"/>
          <w:sz w:val="24"/>
        </w:rPr>
        <w:tab/>
      </w:r>
      <w:r w:rsidR="00692B21" w:rsidRPr="00995E20">
        <w:rPr>
          <w:rFonts w:ascii="Times New Roman" w:hAnsi="Times New Roman"/>
          <w:sz w:val="24"/>
        </w:rPr>
        <w:t xml:space="preserve">В соответствии с </w:t>
      </w:r>
      <w:r w:rsidR="00387EE7">
        <w:rPr>
          <w:rFonts w:ascii="Times New Roman" w:hAnsi="Times New Roman"/>
          <w:sz w:val="24"/>
        </w:rPr>
        <w:t>За</w:t>
      </w:r>
      <w:r w:rsidR="00692B21" w:rsidRPr="00995E20">
        <w:rPr>
          <w:rFonts w:ascii="Times New Roman" w:hAnsi="Times New Roman"/>
          <w:sz w:val="24"/>
        </w:rPr>
        <w:t>кон</w:t>
      </w:r>
      <w:r w:rsidR="00387EE7">
        <w:rPr>
          <w:rFonts w:ascii="Times New Roman" w:hAnsi="Times New Roman"/>
          <w:sz w:val="24"/>
        </w:rPr>
        <w:t>ом</w:t>
      </w:r>
      <w:r w:rsidR="00692B21" w:rsidRPr="00995E20">
        <w:rPr>
          <w:rFonts w:ascii="Times New Roman" w:hAnsi="Times New Roman"/>
          <w:sz w:val="24"/>
        </w:rPr>
        <w:t xml:space="preserve"> «Об образовании</w:t>
      </w:r>
      <w:r w:rsidRPr="00995E20">
        <w:rPr>
          <w:rFonts w:ascii="Times New Roman" w:hAnsi="Times New Roman"/>
          <w:sz w:val="24"/>
        </w:rPr>
        <w:t xml:space="preserve"> в </w:t>
      </w:r>
      <w:r w:rsidR="00387EE7">
        <w:rPr>
          <w:rFonts w:ascii="Times New Roman" w:hAnsi="Times New Roman"/>
          <w:sz w:val="24"/>
        </w:rPr>
        <w:t>РК</w:t>
      </w:r>
      <w:r w:rsidR="00692B21" w:rsidRPr="00995E20">
        <w:rPr>
          <w:rFonts w:ascii="Times New Roman" w:hAnsi="Times New Roman"/>
          <w:sz w:val="24"/>
        </w:rPr>
        <w:t>» школа обеспечивает доступность и бесплатнос</w:t>
      </w:r>
      <w:r w:rsidR="00387EE7">
        <w:rPr>
          <w:rFonts w:ascii="Times New Roman" w:hAnsi="Times New Roman"/>
          <w:sz w:val="24"/>
        </w:rPr>
        <w:t>ть</w:t>
      </w:r>
      <w:r w:rsidR="00692B21" w:rsidRPr="00995E20">
        <w:rPr>
          <w:rFonts w:ascii="Times New Roman" w:hAnsi="Times New Roman"/>
          <w:sz w:val="24"/>
        </w:rPr>
        <w:t xml:space="preserve"> образования. Школа предоставляет очную форму обучения и обучение </w:t>
      </w:r>
      <w:r w:rsidRPr="00995E20">
        <w:rPr>
          <w:rFonts w:ascii="Times New Roman" w:hAnsi="Times New Roman"/>
          <w:sz w:val="24"/>
        </w:rPr>
        <w:t>по индивидуальным учебным пл</w:t>
      </w:r>
      <w:r w:rsidR="00511898" w:rsidRPr="00995E20">
        <w:rPr>
          <w:rFonts w:ascii="Times New Roman" w:hAnsi="Times New Roman"/>
          <w:sz w:val="24"/>
        </w:rPr>
        <w:t>а</w:t>
      </w:r>
      <w:r w:rsidRPr="00995E20">
        <w:rPr>
          <w:rFonts w:ascii="Times New Roman" w:hAnsi="Times New Roman"/>
          <w:sz w:val="24"/>
        </w:rPr>
        <w:t>нам</w:t>
      </w:r>
      <w:r w:rsidR="00692B21" w:rsidRPr="00995E20">
        <w:rPr>
          <w:rFonts w:ascii="Times New Roman" w:hAnsi="Times New Roman"/>
          <w:sz w:val="24"/>
        </w:rPr>
        <w:t xml:space="preserve">. </w:t>
      </w:r>
    </w:p>
    <w:p w14:paraId="14B25D0A" w14:textId="77777777" w:rsidR="00692B21" w:rsidRPr="00995E20" w:rsidRDefault="00EA50B7" w:rsidP="00995E20">
      <w:pPr>
        <w:pStyle w:val="a8"/>
        <w:rPr>
          <w:rFonts w:ascii="Times New Roman" w:hAnsi="Times New Roman"/>
          <w:sz w:val="24"/>
        </w:rPr>
      </w:pPr>
      <w:r w:rsidRPr="00995E20">
        <w:rPr>
          <w:rFonts w:ascii="Times New Roman" w:hAnsi="Times New Roman"/>
          <w:sz w:val="24"/>
        </w:rPr>
        <w:tab/>
      </w:r>
      <w:r w:rsidR="00692B21" w:rsidRPr="00995E20">
        <w:rPr>
          <w:rFonts w:ascii="Times New Roman" w:hAnsi="Times New Roman"/>
          <w:sz w:val="24"/>
        </w:rPr>
        <w:t xml:space="preserve">На </w:t>
      </w:r>
      <w:r w:rsidRPr="00995E20">
        <w:rPr>
          <w:rFonts w:ascii="Times New Roman" w:hAnsi="Times New Roman"/>
          <w:sz w:val="24"/>
        </w:rPr>
        <w:t>обучении по индивидуальным учебным планам</w:t>
      </w:r>
      <w:r w:rsidR="00692B21" w:rsidRPr="00995E20">
        <w:rPr>
          <w:rFonts w:ascii="Times New Roman" w:hAnsi="Times New Roman"/>
          <w:sz w:val="24"/>
        </w:rPr>
        <w:t xml:space="preserve"> находятся:</w:t>
      </w:r>
    </w:p>
    <w:p w14:paraId="19A7F538" w14:textId="77777777" w:rsidR="00D15CCC" w:rsidRDefault="00D15CCC" w:rsidP="00995E20">
      <w:pPr>
        <w:pStyle w:val="a8"/>
        <w:numPr>
          <w:ilvl w:val="0"/>
          <w:numId w:val="1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Кази </w:t>
      </w:r>
      <w:proofErr w:type="spellStart"/>
      <w:r>
        <w:rPr>
          <w:rFonts w:ascii="Times New Roman" w:hAnsi="Times New Roman"/>
          <w:sz w:val="24"/>
        </w:rPr>
        <w:t>Молдир</w:t>
      </w:r>
      <w:proofErr w:type="spellEnd"/>
      <w:r>
        <w:rPr>
          <w:rFonts w:ascii="Times New Roman" w:hAnsi="Times New Roman"/>
          <w:sz w:val="24"/>
        </w:rPr>
        <w:t xml:space="preserve"> – </w:t>
      </w:r>
      <w:r w:rsidR="00BC5A3D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«В» класс</w:t>
      </w:r>
    </w:p>
    <w:p w14:paraId="5B771BBE" w14:textId="77777777" w:rsidR="00D15CCC" w:rsidRDefault="00BC5A3D" w:rsidP="00995E20">
      <w:pPr>
        <w:pStyle w:val="a8"/>
        <w:numPr>
          <w:ilvl w:val="0"/>
          <w:numId w:val="13"/>
        </w:num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Жусалина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Даяна</w:t>
      </w:r>
      <w:proofErr w:type="spellEnd"/>
      <w:r w:rsidR="00D15CCC" w:rsidRPr="00D15CCC">
        <w:rPr>
          <w:rFonts w:ascii="Times New Roman" w:hAnsi="Times New Roman"/>
          <w:sz w:val="24"/>
        </w:rPr>
        <w:t xml:space="preserve"> – </w:t>
      </w:r>
      <w:r>
        <w:rPr>
          <w:rFonts w:ascii="Times New Roman" w:hAnsi="Times New Roman"/>
          <w:sz w:val="24"/>
        </w:rPr>
        <w:t>2</w:t>
      </w:r>
      <w:r w:rsidR="00D15CCC" w:rsidRPr="00D15CCC">
        <w:rPr>
          <w:rFonts w:ascii="Times New Roman" w:hAnsi="Times New Roman"/>
          <w:sz w:val="24"/>
        </w:rPr>
        <w:t xml:space="preserve"> «В» класс</w:t>
      </w:r>
    </w:p>
    <w:p w14:paraId="03701CEC" w14:textId="77777777" w:rsidR="00BC5A3D" w:rsidRDefault="00BC5A3D" w:rsidP="00995E20">
      <w:pPr>
        <w:pStyle w:val="a8"/>
        <w:numPr>
          <w:ilvl w:val="0"/>
          <w:numId w:val="1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Булатова Ангелина – 3 «Б» класс</w:t>
      </w:r>
    </w:p>
    <w:p w14:paraId="7F12357D" w14:textId="77777777" w:rsidR="00D15CCC" w:rsidRPr="00110CE5" w:rsidRDefault="00D15CCC" w:rsidP="00995E20">
      <w:pPr>
        <w:pStyle w:val="a8"/>
        <w:numPr>
          <w:ilvl w:val="0"/>
          <w:numId w:val="13"/>
        </w:numPr>
        <w:rPr>
          <w:rFonts w:ascii="Times New Roman" w:hAnsi="Times New Roman"/>
          <w:sz w:val="24"/>
        </w:rPr>
      </w:pPr>
      <w:r w:rsidRPr="00110CE5">
        <w:rPr>
          <w:rFonts w:ascii="Times New Roman" w:hAnsi="Times New Roman"/>
          <w:sz w:val="24"/>
        </w:rPr>
        <w:t xml:space="preserve">Рогов Кирилл – </w:t>
      </w:r>
      <w:r w:rsidR="00BC5A3D" w:rsidRPr="00110CE5">
        <w:rPr>
          <w:rFonts w:ascii="Times New Roman" w:hAnsi="Times New Roman"/>
          <w:sz w:val="24"/>
        </w:rPr>
        <w:t>3</w:t>
      </w:r>
      <w:r w:rsidRPr="00110CE5">
        <w:rPr>
          <w:rFonts w:ascii="Times New Roman" w:hAnsi="Times New Roman"/>
          <w:sz w:val="24"/>
        </w:rPr>
        <w:t xml:space="preserve"> «В» класс</w:t>
      </w:r>
    </w:p>
    <w:p w14:paraId="789AFF9B" w14:textId="77777777" w:rsidR="00D15CCC" w:rsidRPr="00110CE5" w:rsidRDefault="00D15CCC" w:rsidP="00995E20">
      <w:pPr>
        <w:pStyle w:val="a8"/>
        <w:numPr>
          <w:ilvl w:val="0"/>
          <w:numId w:val="13"/>
        </w:numPr>
        <w:rPr>
          <w:rFonts w:ascii="Times New Roman" w:hAnsi="Times New Roman"/>
          <w:sz w:val="24"/>
        </w:rPr>
      </w:pPr>
      <w:proofErr w:type="spellStart"/>
      <w:r w:rsidRPr="00110CE5">
        <w:rPr>
          <w:rFonts w:ascii="Times New Roman" w:hAnsi="Times New Roman"/>
          <w:sz w:val="24"/>
        </w:rPr>
        <w:t>Крицкая</w:t>
      </w:r>
      <w:proofErr w:type="spellEnd"/>
      <w:r w:rsidRPr="00110CE5">
        <w:rPr>
          <w:rFonts w:ascii="Times New Roman" w:hAnsi="Times New Roman"/>
          <w:sz w:val="24"/>
        </w:rPr>
        <w:t xml:space="preserve"> Вероника – </w:t>
      </w:r>
      <w:r w:rsidR="00BC5A3D" w:rsidRPr="00110CE5">
        <w:rPr>
          <w:rFonts w:ascii="Times New Roman" w:hAnsi="Times New Roman"/>
          <w:sz w:val="24"/>
        </w:rPr>
        <w:t>3</w:t>
      </w:r>
      <w:r w:rsidRPr="00110CE5">
        <w:rPr>
          <w:rFonts w:ascii="Times New Roman" w:hAnsi="Times New Roman"/>
          <w:sz w:val="24"/>
        </w:rPr>
        <w:t xml:space="preserve"> «В» класс</w:t>
      </w:r>
    </w:p>
    <w:p w14:paraId="6D4CDF9B" w14:textId="77777777" w:rsidR="00D15CCC" w:rsidRPr="00110CE5" w:rsidRDefault="00BC5A3D" w:rsidP="00995E20">
      <w:pPr>
        <w:pStyle w:val="a8"/>
        <w:numPr>
          <w:ilvl w:val="0"/>
          <w:numId w:val="13"/>
        </w:numPr>
        <w:rPr>
          <w:rFonts w:ascii="Times New Roman" w:hAnsi="Times New Roman"/>
          <w:sz w:val="24"/>
        </w:rPr>
      </w:pPr>
      <w:r w:rsidRPr="00110CE5">
        <w:rPr>
          <w:rFonts w:ascii="Times New Roman" w:hAnsi="Times New Roman"/>
          <w:sz w:val="24"/>
        </w:rPr>
        <w:t>Чапаев Роман – 4</w:t>
      </w:r>
      <w:r w:rsidR="00D15CCC" w:rsidRPr="00110CE5">
        <w:rPr>
          <w:rFonts w:ascii="Times New Roman" w:hAnsi="Times New Roman"/>
          <w:sz w:val="24"/>
        </w:rPr>
        <w:t xml:space="preserve"> «Б» класс</w:t>
      </w:r>
    </w:p>
    <w:p w14:paraId="392B38B7" w14:textId="77777777" w:rsidR="00D15CCC" w:rsidRPr="00110CE5" w:rsidRDefault="00D15CCC" w:rsidP="00995E20">
      <w:pPr>
        <w:pStyle w:val="a8"/>
        <w:numPr>
          <w:ilvl w:val="0"/>
          <w:numId w:val="13"/>
        </w:numPr>
        <w:rPr>
          <w:rFonts w:ascii="Times New Roman" w:hAnsi="Times New Roman"/>
          <w:sz w:val="24"/>
        </w:rPr>
      </w:pPr>
      <w:proofErr w:type="spellStart"/>
      <w:r w:rsidRPr="00110CE5">
        <w:rPr>
          <w:rFonts w:ascii="Times New Roman" w:hAnsi="Times New Roman"/>
          <w:sz w:val="24"/>
        </w:rPr>
        <w:t>Плакида</w:t>
      </w:r>
      <w:proofErr w:type="spellEnd"/>
      <w:r w:rsidRPr="00110CE5">
        <w:rPr>
          <w:rFonts w:ascii="Times New Roman" w:hAnsi="Times New Roman"/>
          <w:sz w:val="24"/>
        </w:rPr>
        <w:t xml:space="preserve"> Даниил – </w:t>
      </w:r>
      <w:r w:rsidR="00BC5A3D" w:rsidRPr="00110CE5">
        <w:rPr>
          <w:rFonts w:ascii="Times New Roman" w:hAnsi="Times New Roman"/>
          <w:sz w:val="24"/>
        </w:rPr>
        <w:t>4</w:t>
      </w:r>
      <w:r w:rsidRPr="00110CE5">
        <w:rPr>
          <w:rFonts w:ascii="Times New Roman" w:hAnsi="Times New Roman"/>
          <w:sz w:val="24"/>
        </w:rPr>
        <w:t xml:space="preserve"> «Б» класс</w:t>
      </w:r>
    </w:p>
    <w:p w14:paraId="4A2BA49D" w14:textId="77777777" w:rsidR="00D15CCC" w:rsidRPr="00110CE5" w:rsidRDefault="00BC5A3D" w:rsidP="00995E20">
      <w:pPr>
        <w:pStyle w:val="a8"/>
        <w:numPr>
          <w:ilvl w:val="0"/>
          <w:numId w:val="13"/>
        </w:numPr>
        <w:rPr>
          <w:rFonts w:ascii="Times New Roman" w:hAnsi="Times New Roman"/>
          <w:sz w:val="24"/>
        </w:rPr>
      </w:pPr>
      <w:proofErr w:type="spellStart"/>
      <w:r w:rsidRPr="00110CE5">
        <w:rPr>
          <w:rFonts w:ascii="Times New Roman" w:hAnsi="Times New Roman"/>
          <w:sz w:val="24"/>
        </w:rPr>
        <w:t>Максимец</w:t>
      </w:r>
      <w:proofErr w:type="spellEnd"/>
      <w:r w:rsidRPr="00110CE5">
        <w:rPr>
          <w:rFonts w:ascii="Times New Roman" w:hAnsi="Times New Roman"/>
          <w:sz w:val="24"/>
        </w:rPr>
        <w:t xml:space="preserve"> Егор – 4</w:t>
      </w:r>
      <w:r w:rsidR="00D15CCC" w:rsidRPr="00110CE5">
        <w:rPr>
          <w:rFonts w:ascii="Times New Roman" w:hAnsi="Times New Roman"/>
          <w:sz w:val="24"/>
        </w:rPr>
        <w:t xml:space="preserve"> «В» класс</w:t>
      </w:r>
    </w:p>
    <w:p w14:paraId="0756F69A" w14:textId="77777777" w:rsidR="00D15CCC" w:rsidRPr="00110CE5" w:rsidRDefault="00D15CCC" w:rsidP="00995E20">
      <w:pPr>
        <w:pStyle w:val="a8"/>
        <w:numPr>
          <w:ilvl w:val="0"/>
          <w:numId w:val="13"/>
        </w:numPr>
        <w:rPr>
          <w:rFonts w:ascii="Times New Roman" w:hAnsi="Times New Roman"/>
          <w:sz w:val="24"/>
        </w:rPr>
      </w:pPr>
      <w:proofErr w:type="spellStart"/>
      <w:r w:rsidRPr="00110CE5">
        <w:rPr>
          <w:rFonts w:ascii="Times New Roman" w:hAnsi="Times New Roman"/>
          <w:sz w:val="24"/>
        </w:rPr>
        <w:t>Мухамедгалиева</w:t>
      </w:r>
      <w:proofErr w:type="spellEnd"/>
      <w:r w:rsidRPr="00110CE5">
        <w:rPr>
          <w:rFonts w:ascii="Times New Roman" w:hAnsi="Times New Roman"/>
          <w:sz w:val="24"/>
        </w:rPr>
        <w:t xml:space="preserve"> Арина – </w:t>
      </w:r>
      <w:r w:rsidR="00BC5A3D" w:rsidRPr="00110CE5">
        <w:rPr>
          <w:rFonts w:ascii="Times New Roman" w:hAnsi="Times New Roman"/>
          <w:sz w:val="24"/>
        </w:rPr>
        <w:t>4</w:t>
      </w:r>
      <w:r w:rsidRPr="00110CE5">
        <w:rPr>
          <w:rFonts w:ascii="Times New Roman" w:hAnsi="Times New Roman"/>
          <w:sz w:val="24"/>
        </w:rPr>
        <w:t xml:space="preserve"> «В» класс</w:t>
      </w:r>
    </w:p>
    <w:p w14:paraId="2E3F2413" w14:textId="77777777" w:rsidR="00D15CCC" w:rsidRDefault="00BC5A3D" w:rsidP="00995E20">
      <w:pPr>
        <w:pStyle w:val="a8"/>
        <w:numPr>
          <w:ilvl w:val="0"/>
          <w:numId w:val="13"/>
        </w:num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Гаца</w:t>
      </w:r>
      <w:proofErr w:type="spellEnd"/>
      <w:r>
        <w:rPr>
          <w:rFonts w:ascii="Times New Roman" w:hAnsi="Times New Roman"/>
          <w:sz w:val="24"/>
        </w:rPr>
        <w:t xml:space="preserve"> Богдан – 5 «Б» класс</w:t>
      </w:r>
    </w:p>
    <w:p w14:paraId="4757B43C" w14:textId="77777777" w:rsidR="00C6136F" w:rsidRDefault="00D15CCC" w:rsidP="00C6136F">
      <w:pPr>
        <w:pStyle w:val="a8"/>
        <w:numPr>
          <w:ilvl w:val="0"/>
          <w:numId w:val="13"/>
        </w:num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Жасаров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Миралы</w:t>
      </w:r>
      <w:proofErr w:type="spellEnd"/>
      <w:r>
        <w:rPr>
          <w:rFonts w:ascii="Times New Roman" w:hAnsi="Times New Roman"/>
          <w:sz w:val="24"/>
        </w:rPr>
        <w:t xml:space="preserve"> – </w:t>
      </w:r>
      <w:r w:rsidR="00BC5A3D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 «В» класс</w:t>
      </w:r>
    </w:p>
    <w:p w14:paraId="0AAA38A4" w14:textId="77777777" w:rsidR="005B7B1B" w:rsidRPr="005B7B1B" w:rsidRDefault="005B7B1B" w:rsidP="005B7B1B">
      <w:pPr>
        <w:pStyle w:val="a8"/>
        <w:ind w:left="720"/>
        <w:rPr>
          <w:rFonts w:ascii="Times New Roman" w:hAnsi="Times New Roman"/>
          <w:sz w:val="24"/>
        </w:rPr>
      </w:pPr>
    </w:p>
    <w:p w14:paraId="3F4BB30F" w14:textId="77777777" w:rsidR="00695455" w:rsidRPr="00995E20" w:rsidRDefault="00D25075" w:rsidP="00995E20">
      <w:pPr>
        <w:pStyle w:val="a8"/>
        <w:rPr>
          <w:rFonts w:ascii="Times New Roman" w:hAnsi="Times New Roman"/>
          <w:sz w:val="24"/>
        </w:rPr>
      </w:pPr>
      <w:r w:rsidRPr="00995E20">
        <w:rPr>
          <w:rFonts w:ascii="Times New Roman" w:hAnsi="Times New Roman"/>
          <w:sz w:val="24"/>
        </w:rPr>
        <w:tab/>
      </w:r>
      <w:r w:rsidR="00692B21" w:rsidRPr="00995E20">
        <w:rPr>
          <w:rFonts w:ascii="Times New Roman" w:hAnsi="Times New Roman"/>
          <w:sz w:val="24"/>
        </w:rPr>
        <w:t xml:space="preserve">Успеваемость по итогам 1 четверти по школе составила </w:t>
      </w:r>
      <w:r w:rsidR="0043212B" w:rsidRPr="0043212B">
        <w:rPr>
          <w:rFonts w:ascii="Times New Roman" w:hAnsi="Times New Roman"/>
          <w:b/>
          <w:sz w:val="24"/>
        </w:rPr>
        <w:t>53,6</w:t>
      </w:r>
      <w:r w:rsidR="00692B21" w:rsidRPr="00701A62">
        <w:rPr>
          <w:rFonts w:ascii="Times New Roman" w:hAnsi="Times New Roman"/>
          <w:b/>
          <w:sz w:val="28"/>
        </w:rPr>
        <w:t>%.</w:t>
      </w:r>
      <w:r w:rsidR="00692B21" w:rsidRPr="00701A62">
        <w:rPr>
          <w:rFonts w:ascii="Times New Roman" w:hAnsi="Times New Roman"/>
          <w:sz w:val="28"/>
        </w:rPr>
        <w:t xml:space="preserve"> </w:t>
      </w:r>
    </w:p>
    <w:p w14:paraId="56212B3A" w14:textId="77777777" w:rsidR="005B7B1B" w:rsidRDefault="005B7B1B" w:rsidP="00350F54">
      <w:pPr>
        <w:pStyle w:val="a8"/>
        <w:jc w:val="center"/>
        <w:rPr>
          <w:rFonts w:ascii="Times New Roman" w:hAnsi="Times New Roman"/>
          <w:b/>
          <w:sz w:val="24"/>
        </w:rPr>
      </w:pPr>
    </w:p>
    <w:p w14:paraId="518435AC" w14:textId="77777777" w:rsidR="00350F54" w:rsidRPr="00317A43" w:rsidRDefault="00350F54" w:rsidP="00350F54">
      <w:pPr>
        <w:pStyle w:val="a8"/>
        <w:jc w:val="center"/>
        <w:rPr>
          <w:rFonts w:ascii="Times New Roman" w:hAnsi="Times New Roman"/>
          <w:b/>
          <w:sz w:val="24"/>
        </w:rPr>
      </w:pPr>
      <w:r w:rsidRPr="00317A43">
        <w:rPr>
          <w:rFonts w:ascii="Times New Roman" w:hAnsi="Times New Roman"/>
          <w:b/>
          <w:sz w:val="24"/>
        </w:rPr>
        <w:lastRenderedPageBreak/>
        <w:t xml:space="preserve">Качество и количество по классам </w:t>
      </w:r>
    </w:p>
    <w:p w14:paraId="580BED03" w14:textId="77777777" w:rsidR="00350F54" w:rsidRPr="00317A43" w:rsidRDefault="00350F54" w:rsidP="00350F54">
      <w:pPr>
        <w:pStyle w:val="a8"/>
        <w:jc w:val="center"/>
        <w:rPr>
          <w:rFonts w:ascii="Times New Roman" w:hAnsi="Times New Roman"/>
          <w:sz w:val="22"/>
        </w:rPr>
      </w:pPr>
      <w:r w:rsidRPr="00317A43">
        <w:rPr>
          <w:rFonts w:ascii="Times New Roman" w:hAnsi="Times New Roman"/>
          <w:b/>
          <w:sz w:val="24"/>
        </w:rPr>
        <w:t>на конец 1 четверти 2020-2021 учебного года по школе</w:t>
      </w:r>
    </w:p>
    <w:tbl>
      <w:tblPr>
        <w:tblStyle w:val="a9"/>
        <w:tblW w:w="1020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58"/>
        <w:gridCol w:w="676"/>
        <w:gridCol w:w="992"/>
        <w:gridCol w:w="851"/>
        <w:gridCol w:w="708"/>
        <w:gridCol w:w="993"/>
        <w:gridCol w:w="992"/>
        <w:gridCol w:w="850"/>
        <w:gridCol w:w="993"/>
        <w:gridCol w:w="850"/>
        <w:gridCol w:w="851"/>
        <w:gridCol w:w="992"/>
      </w:tblGrid>
      <w:tr w:rsidR="00350F54" w:rsidRPr="00976381" w14:paraId="2784C044" w14:textId="77777777" w:rsidTr="00350F54">
        <w:tc>
          <w:tcPr>
            <w:tcW w:w="458" w:type="dxa"/>
          </w:tcPr>
          <w:p w14:paraId="5C906AA6" w14:textId="77777777" w:rsidR="00350F54" w:rsidRPr="00976381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676" w:type="dxa"/>
          </w:tcPr>
          <w:p w14:paraId="2B5844FD" w14:textId="77777777" w:rsidR="00350F54" w:rsidRPr="00976381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Класс </w:t>
            </w:r>
          </w:p>
        </w:tc>
        <w:tc>
          <w:tcPr>
            <w:tcW w:w="992" w:type="dxa"/>
          </w:tcPr>
          <w:p w14:paraId="745B59DA" w14:textId="77777777" w:rsidR="00350F54" w:rsidRPr="00976381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Кол-во на начало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уч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года</w:t>
            </w:r>
          </w:p>
        </w:tc>
        <w:tc>
          <w:tcPr>
            <w:tcW w:w="851" w:type="dxa"/>
          </w:tcPr>
          <w:p w14:paraId="6F92E605" w14:textId="77777777" w:rsidR="00350F54" w:rsidRPr="00976381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Прибыли </w:t>
            </w:r>
          </w:p>
        </w:tc>
        <w:tc>
          <w:tcPr>
            <w:tcW w:w="708" w:type="dxa"/>
          </w:tcPr>
          <w:p w14:paraId="718F4852" w14:textId="77777777" w:rsidR="00350F54" w:rsidRPr="00976381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Выбыли </w:t>
            </w:r>
          </w:p>
        </w:tc>
        <w:tc>
          <w:tcPr>
            <w:tcW w:w="993" w:type="dxa"/>
          </w:tcPr>
          <w:p w14:paraId="20D67165" w14:textId="77777777" w:rsidR="00350F54" w:rsidRPr="00976381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Кол-во на конец четверти</w:t>
            </w:r>
          </w:p>
        </w:tc>
        <w:tc>
          <w:tcPr>
            <w:tcW w:w="992" w:type="dxa"/>
          </w:tcPr>
          <w:p w14:paraId="5DC8F00E" w14:textId="77777777" w:rsidR="00350F54" w:rsidRPr="00976381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Отличники </w:t>
            </w:r>
          </w:p>
        </w:tc>
        <w:tc>
          <w:tcPr>
            <w:tcW w:w="850" w:type="dxa"/>
          </w:tcPr>
          <w:p w14:paraId="00AE240E" w14:textId="77777777" w:rsidR="00350F54" w:rsidRPr="00976381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Ударники </w:t>
            </w:r>
          </w:p>
        </w:tc>
        <w:tc>
          <w:tcPr>
            <w:tcW w:w="993" w:type="dxa"/>
          </w:tcPr>
          <w:p w14:paraId="33A9CDD5" w14:textId="77777777" w:rsidR="00350F54" w:rsidRPr="00976381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Троечники </w:t>
            </w:r>
          </w:p>
        </w:tc>
        <w:tc>
          <w:tcPr>
            <w:tcW w:w="850" w:type="dxa"/>
          </w:tcPr>
          <w:p w14:paraId="144A2652" w14:textId="77777777" w:rsidR="00350F54" w:rsidRPr="00976381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Не аттестован </w:t>
            </w:r>
          </w:p>
        </w:tc>
        <w:tc>
          <w:tcPr>
            <w:tcW w:w="851" w:type="dxa"/>
          </w:tcPr>
          <w:p w14:paraId="7BACD0C5" w14:textId="77777777" w:rsidR="00350F54" w:rsidRPr="00976381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Качество</w:t>
            </w:r>
          </w:p>
        </w:tc>
        <w:tc>
          <w:tcPr>
            <w:tcW w:w="992" w:type="dxa"/>
          </w:tcPr>
          <w:p w14:paraId="2FD207DF" w14:textId="77777777" w:rsidR="00350F54" w:rsidRPr="00976381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Динамика с прошлым годом</w:t>
            </w:r>
          </w:p>
        </w:tc>
      </w:tr>
      <w:tr w:rsidR="00350F54" w14:paraId="02A6B440" w14:textId="77777777" w:rsidTr="00350F54">
        <w:tc>
          <w:tcPr>
            <w:tcW w:w="458" w:type="dxa"/>
          </w:tcPr>
          <w:p w14:paraId="2AD0CAC5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76" w:type="dxa"/>
          </w:tcPr>
          <w:p w14:paraId="26FFA7C8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А</w:t>
            </w:r>
          </w:p>
        </w:tc>
        <w:tc>
          <w:tcPr>
            <w:tcW w:w="992" w:type="dxa"/>
          </w:tcPr>
          <w:p w14:paraId="38D470AF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851" w:type="dxa"/>
          </w:tcPr>
          <w:p w14:paraId="48F3B8EC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490A1D49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</w:tcPr>
          <w:p w14:paraId="24125469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992" w:type="dxa"/>
          </w:tcPr>
          <w:p w14:paraId="6E3D0048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14:paraId="3540B694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</w:tcPr>
          <w:p w14:paraId="0EA91F50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14:paraId="092307D9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14:paraId="1FF0C3C2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14:paraId="7292BE98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</w:tr>
      <w:tr w:rsidR="00350F54" w14:paraId="7F7E9EB5" w14:textId="77777777" w:rsidTr="00350F54">
        <w:tc>
          <w:tcPr>
            <w:tcW w:w="458" w:type="dxa"/>
          </w:tcPr>
          <w:p w14:paraId="505DA56F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76" w:type="dxa"/>
          </w:tcPr>
          <w:p w14:paraId="33A07748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Б</w:t>
            </w:r>
          </w:p>
        </w:tc>
        <w:tc>
          <w:tcPr>
            <w:tcW w:w="992" w:type="dxa"/>
          </w:tcPr>
          <w:p w14:paraId="2E0CDB7A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851" w:type="dxa"/>
          </w:tcPr>
          <w:p w14:paraId="3E4C9463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1AE5753B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3" w:type="dxa"/>
          </w:tcPr>
          <w:p w14:paraId="6FCF150C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992" w:type="dxa"/>
          </w:tcPr>
          <w:p w14:paraId="76676B89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14:paraId="78956279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</w:tcPr>
          <w:p w14:paraId="15EFB7F7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14:paraId="287149E3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14:paraId="1D2C4410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14:paraId="463BCEF0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</w:tr>
      <w:tr w:rsidR="00350F54" w:rsidRPr="00770D8C" w14:paraId="1EE76ADB" w14:textId="77777777" w:rsidTr="00350F54">
        <w:tc>
          <w:tcPr>
            <w:tcW w:w="1134" w:type="dxa"/>
            <w:gridSpan w:val="2"/>
            <w:shd w:val="clear" w:color="auto" w:fill="FFFF00"/>
          </w:tcPr>
          <w:p w14:paraId="379B7792" w14:textId="77777777" w:rsidR="00350F54" w:rsidRPr="00770D8C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0е кл</w:t>
            </w:r>
          </w:p>
        </w:tc>
        <w:tc>
          <w:tcPr>
            <w:tcW w:w="992" w:type="dxa"/>
            <w:shd w:val="clear" w:color="auto" w:fill="FFFF00"/>
          </w:tcPr>
          <w:p w14:paraId="6246F294" w14:textId="77777777" w:rsidR="00350F54" w:rsidRPr="00770D8C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28</w:t>
            </w:r>
          </w:p>
        </w:tc>
        <w:tc>
          <w:tcPr>
            <w:tcW w:w="851" w:type="dxa"/>
            <w:shd w:val="clear" w:color="auto" w:fill="FFFF00"/>
          </w:tcPr>
          <w:p w14:paraId="56D51019" w14:textId="77777777" w:rsidR="00350F54" w:rsidRPr="00770D8C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708" w:type="dxa"/>
            <w:shd w:val="clear" w:color="auto" w:fill="FFFF00"/>
          </w:tcPr>
          <w:p w14:paraId="46D78458" w14:textId="77777777" w:rsidR="00350F54" w:rsidRPr="00770D8C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993" w:type="dxa"/>
            <w:shd w:val="clear" w:color="auto" w:fill="FFFF00"/>
          </w:tcPr>
          <w:p w14:paraId="54FD0812" w14:textId="77777777" w:rsidR="00350F54" w:rsidRPr="00770D8C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25</w:t>
            </w:r>
          </w:p>
        </w:tc>
        <w:tc>
          <w:tcPr>
            <w:tcW w:w="992" w:type="dxa"/>
            <w:shd w:val="clear" w:color="auto" w:fill="FFFF00"/>
          </w:tcPr>
          <w:p w14:paraId="0A2B8E28" w14:textId="77777777" w:rsidR="00350F54" w:rsidRPr="00770D8C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0" w:type="dxa"/>
            <w:shd w:val="clear" w:color="auto" w:fill="FFFF00"/>
          </w:tcPr>
          <w:p w14:paraId="43F9526C" w14:textId="77777777" w:rsidR="00350F54" w:rsidRPr="00770D8C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3" w:type="dxa"/>
            <w:shd w:val="clear" w:color="auto" w:fill="FFFF00"/>
          </w:tcPr>
          <w:p w14:paraId="4EDBD46C" w14:textId="77777777" w:rsidR="00350F54" w:rsidRPr="00770D8C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0" w:type="dxa"/>
            <w:shd w:val="clear" w:color="auto" w:fill="FFFF00"/>
          </w:tcPr>
          <w:p w14:paraId="62710F3F" w14:textId="77777777" w:rsidR="00350F54" w:rsidRPr="00770D8C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shd w:val="clear" w:color="auto" w:fill="FFFF00"/>
          </w:tcPr>
          <w:p w14:paraId="2662BFD3" w14:textId="77777777" w:rsidR="00350F54" w:rsidRPr="00770D8C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shd w:val="clear" w:color="auto" w:fill="FFFF00"/>
          </w:tcPr>
          <w:p w14:paraId="3565D69F" w14:textId="77777777" w:rsidR="00350F54" w:rsidRPr="00770D8C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50F54" w14:paraId="148F0F45" w14:textId="77777777" w:rsidTr="00350F54">
        <w:tc>
          <w:tcPr>
            <w:tcW w:w="458" w:type="dxa"/>
            <w:shd w:val="clear" w:color="auto" w:fill="FFFFFF" w:themeFill="background1"/>
          </w:tcPr>
          <w:p w14:paraId="2EFB05E9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76" w:type="dxa"/>
            <w:shd w:val="clear" w:color="auto" w:fill="FFFFFF" w:themeFill="background1"/>
          </w:tcPr>
          <w:p w14:paraId="6F1E97E1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1А</w:t>
            </w:r>
          </w:p>
        </w:tc>
        <w:tc>
          <w:tcPr>
            <w:tcW w:w="992" w:type="dxa"/>
            <w:shd w:val="clear" w:color="auto" w:fill="FFFFFF" w:themeFill="background1"/>
          </w:tcPr>
          <w:p w14:paraId="03B58396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851" w:type="dxa"/>
            <w:shd w:val="clear" w:color="auto" w:fill="FFFFFF" w:themeFill="background1"/>
          </w:tcPr>
          <w:p w14:paraId="6585B3E2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552CD40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6498FC85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992" w:type="dxa"/>
            <w:shd w:val="clear" w:color="auto" w:fill="FFFFFF" w:themeFill="background1"/>
          </w:tcPr>
          <w:p w14:paraId="5C1C6636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488A1509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7455D7ED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1C49A140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FBBDB5B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4DB1A5B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</w:tr>
      <w:tr w:rsidR="00350F54" w14:paraId="2F9ED7F5" w14:textId="77777777" w:rsidTr="00350F54">
        <w:tc>
          <w:tcPr>
            <w:tcW w:w="458" w:type="dxa"/>
          </w:tcPr>
          <w:p w14:paraId="4F49876F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76" w:type="dxa"/>
          </w:tcPr>
          <w:p w14:paraId="52DD7E19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1Б</w:t>
            </w:r>
          </w:p>
        </w:tc>
        <w:tc>
          <w:tcPr>
            <w:tcW w:w="992" w:type="dxa"/>
          </w:tcPr>
          <w:p w14:paraId="163B5795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14:paraId="7D9BA214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56A5C6E2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</w:tcPr>
          <w:p w14:paraId="30CBC26A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992" w:type="dxa"/>
          </w:tcPr>
          <w:p w14:paraId="13EE2F15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14:paraId="3390F28D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</w:tcPr>
          <w:p w14:paraId="5AB5CE5B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14:paraId="0BBA6FAC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14:paraId="0A5AE192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14:paraId="5B8C4779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</w:tr>
      <w:tr w:rsidR="00350F54" w14:paraId="0CFB771E" w14:textId="77777777" w:rsidTr="00350F54">
        <w:tc>
          <w:tcPr>
            <w:tcW w:w="458" w:type="dxa"/>
          </w:tcPr>
          <w:p w14:paraId="7BCF942A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76" w:type="dxa"/>
          </w:tcPr>
          <w:p w14:paraId="6573F801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1В</w:t>
            </w:r>
          </w:p>
        </w:tc>
        <w:tc>
          <w:tcPr>
            <w:tcW w:w="992" w:type="dxa"/>
          </w:tcPr>
          <w:p w14:paraId="2CFE3C2B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14:paraId="3057167D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18067D39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</w:tcPr>
          <w:p w14:paraId="4BFEB5F1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992" w:type="dxa"/>
          </w:tcPr>
          <w:p w14:paraId="0596CE46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14:paraId="0574003E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</w:tcPr>
          <w:p w14:paraId="4E39EF76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14:paraId="1FA470C3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14:paraId="0286BC17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14:paraId="05EA6A44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</w:tr>
      <w:tr w:rsidR="00350F54" w:rsidRPr="00D84C05" w14:paraId="736A5D9C" w14:textId="77777777" w:rsidTr="00350F54">
        <w:tc>
          <w:tcPr>
            <w:tcW w:w="1134" w:type="dxa"/>
            <w:gridSpan w:val="2"/>
            <w:shd w:val="clear" w:color="auto" w:fill="FFFF00"/>
          </w:tcPr>
          <w:p w14:paraId="26157E27" w14:textId="77777777" w:rsidR="00350F54" w:rsidRPr="00D84C05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1е кл</w:t>
            </w:r>
          </w:p>
        </w:tc>
        <w:tc>
          <w:tcPr>
            <w:tcW w:w="992" w:type="dxa"/>
            <w:shd w:val="clear" w:color="auto" w:fill="FFFF00"/>
          </w:tcPr>
          <w:p w14:paraId="21955499" w14:textId="77777777" w:rsidR="00350F54" w:rsidRPr="004A6C3C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 w:rsidRPr="004A6C3C">
              <w:rPr>
                <w:rFonts w:ascii="Times New Roman" w:hAnsi="Times New Roman"/>
                <w:b/>
                <w:sz w:val="24"/>
              </w:rPr>
              <w:t>46</w:t>
            </w:r>
          </w:p>
        </w:tc>
        <w:tc>
          <w:tcPr>
            <w:tcW w:w="851" w:type="dxa"/>
            <w:shd w:val="clear" w:color="auto" w:fill="FFFF00"/>
          </w:tcPr>
          <w:p w14:paraId="78DB2787" w14:textId="77777777" w:rsidR="00350F54" w:rsidRPr="00D84C05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708" w:type="dxa"/>
            <w:shd w:val="clear" w:color="auto" w:fill="FFFF00"/>
          </w:tcPr>
          <w:p w14:paraId="0A885DDB" w14:textId="77777777" w:rsidR="00350F54" w:rsidRPr="00D84C05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993" w:type="dxa"/>
            <w:shd w:val="clear" w:color="auto" w:fill="FFFF00"/>
          </w:tcPr>
          <w:p w14:paraId="2C855F1F" w14:textId="77777777" w:rsidR="00350F54" w:rsidRPr="00D84C05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49</w:t>
            </w:r>
          </w:p>
        </w:tc>
        <w:tc>
          <w:tcPr>
            <w:tcW w:w="992" w:type="dxa"/>
            <w:shd w:val="clear" w:color="auto" w:fill="FFFF00"/>
          </w:tcPr>
          <w:p w14:paraId="139EE375" w14:textId="77777777" w:rsidR="00350F54" w:rsidRPr="00D84C05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0" w:type="dxa"/>
            <w:shd w:val="clear" w:color="auto" w:fill="FFFF00"/>
          </w:tcPr>
          <w:p w14:paraId="5188C603" w14:textId="77777777" w:rsidR="00350F54" w:rsidRPr="00D84C05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3" w:type="dxa"/>
            <w:shd w:val="clear" w:color="auto" w:fill="FFFF00"/>
          </w:tcPr>
          <w:p w14:paraId="07213803" w14:textId="77777777" w:rsidR="00350F54" w:rsidRPr="00D84C05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0" w:type="dxa"/>
            <w:shd w:val="clear" w:color="auto" w:fill="FFFF00"/>
          </w:tcPr>
          <w:p w14:paraId="206E732E" w14:textId="77777777" w:rsidR="00350F54" w:rsidRPr="00D84C05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shd w:val="clear" w:color="auto" w:fill="FFFF00"/>
          </w:tcPr>
          <w:p w14:paraId="48456601" w14:textId="77777777" w:rsidR="00350F54" w:rsidRPr="00D84C05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shd w:val="clear" w:color="auto" w:fill="FFFF00"/>
          </w:tcPr>
          <w:p w14:paraId="29671A58" w14:textId="77777777" w:rsidR="00350F54" w:rsidRPr="00D84C05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50F54" w14:paraId="1671DC3F" w14:textId="77777777" w:rsidTr="00350F54">
        <w:tc>
          <w:tcPr>
            <w:tcW w:w="458" w:type="dxa"/>
            <w:shd w:val="clear" w:color="auto" w:fill="FFFFFF" w:themeFill="background1"/>
          </w:tcPr>
          <w:p w14:paraId="529619FD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76" w:type="dxa"/>
            <w:shd w:val="clear" w:color="auto" w:fill="FFFFFF" w:themeFill="background1"/>
          </w:tcPr>
          <w:p w14:paraId="636FE389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2А</w:t>
            </w:r>
          </w:p>
        </w:tc>
        <w:tc>
          <w:tcPr>
            <w:tcW w:w="992" w:type="dxa"/>
            <w:shd w:val="clear" w:color="auto" w:fill="FFFFFF" w:themeFill="background1"/>
          </w:tcPr>
          <w:p w14:paraId="5678FCCC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851" w:type="dxa"/>
            <w:shd w:val="clear" w:color="auto" w:fill="FFFFFF" w:themeFill="background1"/>
          </w:tcPr>
          <w:p w14:paraId="7A870BE0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9DF948D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0152A896" w14:textId="77777777" w:rsidR="00350F54" w:rsidRPr="00D41DC3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 w:rsidRPr="00D41DC3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992" w:type="dxa"/>
            <w:shd w:val="clear" w:color="auto" w:fill="FFFFFF" w:themeFill="background1"/>
          </w:tcPr>
          <w:p w14:paraId="5B1A4148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14:paraId="1947493E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93" w:type="dxa"/>
            <w:shd w:val="clear" w:color="auto" w:fill="FFFFFF" w:themeFill="background1"/>
          </w:tcPr>
          <w:p w14:paraId="5ED1858C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14:paraId="26FD2447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58657828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66,6%</w:t>
            </w:r>
          </w:p>
        </w:tc>
        <w:tc>
          <w:tcPr>
            <w:tcW w:w="992" w:type="dxa"/>
            <w:shd w:val="clear" w:color="auto" w:fill="FFFFFF" w:themeFill="background1"/>
          </w:tcPr>
          <w:p w14:paraId="47BF717E" w14:textId="77777777" w:rsidR="00350F54" w:rsidRDefault="005B7B1B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88,89</w:t>
            </w:r>
          </w:p>
        </w:tc>
      </w:tr>
      <w:tr w:rsidR="00350F54" w14:paraId="20EAF613" w14:textId="77777777" w:rsidTr="00350F54">
        <w:tc>
          <w:tcPr>
            <w:tcW w:w="458" w:type="dxa"/>
            <w:shd w:val="clear" w:color="auto" w:fill="FFFFFF" w:themeFill="background1"/>
          </w:tcPr>
          <w:p w14:paraId="291B1ED3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76" w:type="dxa"/>
            <w:shd w:val="clear" w:color="auto" w:fill="FFFFFF" w:themeFill="background1"/>
          </w:tcPr>
          <w:p w14:paraId="107A5880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2Б</w:t>
            </w:r>
          </w:p>
        </w:tc>
        <w:tc>
          <w:tcPr>
            <w:tcW w:w="992" w:type="dxa"/>
            <w:shd w:val="clear" w:color="auto" w:fill="FFFFFF" w:themeFill="background1"/>
          </w:tcPr>
          <w:p w14:paraId="40A1E3CB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851" w:type="dxa"/>
            <w:shd w:val="clear" w:color="auto" w:fill="FFFFFF" w:themeFill="background1"/>
          </w:tcPr>
          <w:p w14:paraId="1DACAC8E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46473D8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14:paraId="1CBCD80C" w14:textId="77777777" w:rsidR="00350F54" w:rsidRPr="00D41DC3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 w:rsidRPr="00D41DC3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992" w:type="dxa"/>
            <w:shd w:val="clear" w:color="auto" w:fill="FFFFFF" w:themeFill="background1"/>
          </w:tcPr>
          <w:p w14:paraId="13B90F24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50" w:type="dxa"/>
            <w:shd w:val="clear" w:color="auto" w:fill="FFFFFF" w:themeFill="background1"/>
          </w:tcPr>
          <w:p w14:paraId="3D869632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993" w:type="dxa"/>
            <w:shd w:val="clear" w:color="auto" w:fill="FFFFFF" w:themeFill="background1"/>
          </w:tcPr>
          <w:p w14:paraId="6F3CC5E4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14:paraId="0980B1D8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2933623E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91,3%</w:t>
            </w:r>
          </w:p>
        </w:tc>
        <w:tc>
          <w:tcPr>
            <w:tcW w:w="992" w:type="dxa"/>
            <w:shd w:val="clear" w:color="auto" w:fill="FFFFFF" w:themeFill="background1"/>
          </w:tcPr>
          <w:p w14:paraId="334CB5E6" w14:textId="77777777" w:rsidR="00350F54" w:rsidRDefault="005B7B1B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</w:tr>
      <w:tr w:rsidR="00350F54" w14:paraId="76ED36B0" w14:textId="77777777" w:rsidTr="00350F54">
        <w:tc>
          <w:tcPr>
            <w:tcW w:w="458" w:type="dxa"/>
            <w:shd w:val="clear" w:color="auto" w:fill="FFFFFF" w:themeFill="background1"/>
          </w:tcPr>
          <w:p w14:paraId="70EEEF3F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76" w:type="dxa"/>
            <w:shd w:val="clear" w:color="auto" w:fill="FFFFFF" w:themeFill="background1"/>
          </w:tcPr>
          <w:p w14:paraId="195D3482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2В</w:t>
            </w:r>
          </w:p>
        </w:tc>
        <w:tc>
          <w:tcPr>
            <w:tcW w:w="992" w:type="dxa"/>
            <w:shd w:val="clear" w:color="auto" w:fill="FFFFFF" w:themeFill="background1"/>
          </w:tcPr>
          <w:p w14:paraId="27B41301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851" w:type="dxa"/>
            <w:shd w:val="clear" w:color="auto" w:fill="FFFFFF" w:themeFill="background1"/>
          </w:tcPr>
          <w:p w14:paraId="4249D48C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256BC7C4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14:paraId="32DB79EE" w14:textId="77777777" w:rsidR="00350F54" w:rsidRPr="00D41DC3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 w:rsidRPr="00D41DC3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992" w:type="dxa"/>
            <w:shd w:val="clear" w:color="auto" w:fill="FFFFFF" w:themeFill="background1"/>
          </w:tcPr>
          <w:p w14:paraId="28E15D21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14:paraId="68BE8145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93" w:type="dxa"/>
            <w:shd w:val="clear" w:color="auto" w:fill="FFFFFF" w:themeFill="background1"/>
          </w:tcPr>
          <w:p w14:paraId="6F721C70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850" w:type="dxa"/>
            <w:shd w:val="clear" w:color="auto" w:fill="FFFFFF" w:themeFill="background1"/>
          </w:tcPr>
          <w:p w14:paraId="07B9F5DE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0419FED3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52,1%</w:t>
            </w:r>
          </w:p>
        </w:tc>
        <w:tc>
          <w:tcPr>
            <w:tcW w:w="992" w:type="dxa"/>
            <w:shd w:val="clear" w:color="auto" w:fill="FFFFFF" w:themeFill="background1"/>
          </w:tcPr>
          <w:p w14:paraId="74518877" w14:textId="77777777" w:rsidR="00350F54" w:rsidRDefault="005B7B1B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87,5</w:t>
            </w:r>
          </w:p>
        </w:tc>
      </w:tr>
      <w:tr w:rsidR="00350F54" w:rsidRPr="00D84C05" w14:paraId="41DFFAD2" w14:textId="77777777" w:rsidTr="00350F54">
        <w:tc>
          <w:tcPr>
            <w:tcW w:w="1134" w:type="dxa"/>
            <w:gridSpan w:val="2"/>
            <w:shd w:val="clear" w:color="auto" w:fill="FFFF00"/>
          </w:tcPr>
          <w:p w14:paraId="0557E8B7" w14:textId="77777777" w:rsidR="00350F54" w:rsidRPr="00D84C05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2е кл</w:t>
            </w:r>
          </w:p>
        </w:tc>
        <w:tc>
          <w:tcPr>
            <w:tcW w:w="992" w:type="dxa"/>
            <w:shd w:val="clear" w:color="auto" w:fill="FFFF00"/>
          </w:tcPr>
          <w:p w14:paraId="188761D1" w14:textId="77777777" w:rsidR="00350F54" w:rsidRPr="00D84C05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65</w:t>
            </w:r>
          </w:p>
        </w:tc>
        <w:tc>
          <w:tcPr>
            <w:tcW w:w="851" w:type="dxa"/>
            <w:shd w:val="clear" w:color="auto" w:fill="FFFF00"/>
          </w:tcPr>
          <w:p w14:paraId="1CC03E48" w14:textId="77777777" w:rsidR="00350F54" w:rsidRPr="00D84C05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708" w:type="dxa"/>
            <w:shd w:val="clear" w:color="auto" w:fill="FFFF00"/>
          </w:tcPr>
          <w:p w14:paraId="16222235" w14:textId="77777777" w:rsidR="00350F54" w:rsidRPr="00D84C05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993" w:type="dxa"/>
            <w:shd w:val="clear" w:color="auto" w:fill="FFFF00"/>
          </w:tcPr>
          <w:p w14:paraId="3686FAC2" w14:textId="77777777" w:rsidR="00350F54" w:rsidRPr="00D84C05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64</w:t>
            </w:r>
          </w:p>
        </w:tc>
        <w:tc>
          <w:tcPr>
            <w:tcW w:w="992" w:type="dxa"/>
            <w:shd w:val="clear" w:color="auto" w:fill="FFFF00"/>
          </w:tcPr>
          <w:p w14:paraId="734EC475" w14:textId="77777777" w:rsidR="00350F54" w:rsidRPr="00D84C05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</w:t>
            </w:r>
          </w:p>
        </w:tc>
        <w:tc>
          <w:tcPr>
            <w:tcW w:w="850" w:type="dxa"/>
            <w:shd w:val="clear" w:color="auto" w:fill="FFFF00"/>
          </w:tcPr>
          <w:p w14:paraId="2FD3B07F" w14:textId="77777777" w:rsidR="00350F54" w:rsidRPr="00D84C05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27</w:t>
            </w:r>
          </w:p>
        </w:tc>
        <w:tc>
          <w:tcPr>
            <w:tcW w:w="993" w:type="dxa"/>
            <w:shd w:val="clear" w:color="auto" w:fill="FFFF00"/>
          </w:tcPr>
          <w:p w14:paraId="6726B281" w14:textId="77777777" w:rsidR="00350F54" w:rsidRPr="00D84C05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</w:t>
            </w:r>
          </w:p>
        </w:tc>
        <w:tc>
          <w:tcPr>
            <w:tcW w:w="850" w:type="dxa"/>
            <w:shd w:val="clear" w:color="auto" w:fill="FFFF00"/>
          </w:tcPr>
          <w:p w14:paraId="529AEBCF" w14:textId="77777777" w:rsidR="00350F54" w:rsidRPr="00D84C05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51" w:type="dxa"/>
            <w:shd w:val="clear" w:color="auto" w:fill="FFFF00"/>
          </w:tcPr>
          <w:p w14:paraId="1C554216" w14:textId="77777777" w:rsidR="00350F54" w:rsidRPr="00D84C05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70,3</w:t>
            </w:r>
          </w:p>
        </w:tc>
        <w:tc>
          <w:tcPr>
            <w:tcW w:w="992" w:type="dxa"/>
            <w:shd w:val="clear" w:color="auto" w:fill="FFFF00"/>
          </w:tcPr>
          <w:p w14:paraId="0DD51053" w14:textId="77777777" w:rsidR="00350F54" w:rsidRPr="00D84C05" w:rsidRDefault="005B7B1B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91,04</w:t>
            </w:r>
          </w:p>
        </w:tc>
      </w:tr>
      <w:tr w:rsidR="00350F54" w14:paraId="23D5D818" w14:textId="77777777" w:rsidTr="00350F54">
        <w:tc>
          <w:tcPr>
            <w:tcW w:w="458" w:type="dxa"/>
            <w:shd w:val="clear" w:color="auto" w:fill="FFFFFF" w:themeFill="background1"/>
          </w:tcPr>
          <w:p w14:paraId="48A62CBF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76" w:type="dxa"/>
            <w:shd w:val="clear" w:color="auto" w:fill="FFFFFF" w:themeFill="background1"/>
          </w:tcPr>
          <w:p w14:paraId="2A0F68CA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3А</w:t>
            </w:r>
          </w:p>
        </w:tc>
        <w:tc>
          <w:tcPr>
            <w:tcW w:w="992" w:type="dxa"/>
            <w:shd w:val="clear" w:color="auto" w:fill="FFFFFF" w:themeFill="background1"/>
          </w:tcPr>
          <w:p w14:paraId="2C33D936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851" w:type="dxa"/>
            <w:shd w:val="clear" w:color="auto" w:fill="FFFFFF" w:themeFill="background1"/>
          </w:tcPr>
          <w:p w14:paraId="5C20BF90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F61D412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1711B1CD" w14:textId="77777777" w:rsidR="00350F54" w:rsidRPr="00D41DC3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 w:rsidRPr="00D41DC3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992" w:type="dxa"/>
            <w:shd w:val="clear" w:color="auto" w:fill="FFFFFF" w:themeFill="background1"/>
          </w:tcPr>
          <w:p w14:paraId="1CDEB14F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14:paraId="2644E124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93" w:type="dxa"/>
            <w:shd w:val="clear" w:color="auto" w:fill="FFFFFF" w:themeFill="background1"/>
          </w:tcPr>
          <w:p w14:paraId="3B7DF9D2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14:paraId="6AE5BBA9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0A5D4273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66,6%</w:t>
            </w:r>
          </w:p>
        </w:tc>
        <w:tc>
          <w:tcPr>
            <w:tcW w:w="992" w:type="dxa"/>
            <w:shd w:val="clear" w:color="auto" w:fill="FFFFFF" w:themeFill="background1"/>
          </w:tcPr>
          <w:p w14:paraId="36CAF997" w14:textId="77777777" w:rsidR="00350F54" w:rsidRDefault="005B7B1B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62,5</w:t>
            </w:r>
          </w:p>
        </w:tc>
      </w:tr>
      <w:tr w:rsidR="00350F54" w14:paraId="7805DA7A" w14:textId="77777777" w:rsidTr="00350F54">
        <w:tc>
          <w:tcPr>
            <w:tcW w:w="458" w:type="dxa"/>
            <w:shd w:val="clear" w:color="auto" w:fill="FFFFFF" w:themeFill="background1"/>
          </w:tcPr>
          <w:p w14:paraId="5DCFDA12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76" w:type="dxa"/>
            <w:shd w:val="clear" w:color="auto" w:fill="FFFFFF" w:themeFill="background1"/>
          </w:tcPr>
          <w:p w14:paraId="09EDDE14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3Б</w:t>
            </w:r>
          </w:p>
        </w:tc>
        <w:tc>
          <w:tcPr>
            <w:tcW w:w="992" w:type="dxa"/>
            <w:shd w:val="clear" w:color="auto" w:fill="FFFFFF" w:themeFill="background1"/>
          </w:tcPr>
          <w:p w14:paraId="056D4A36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851" w:type="dxa"/>
            <w:shd w:val="clear" w:color="auto" w:fill="FFFFFF" w:themeFill="background1"/>
          </w:tcPr>
          <w:p w14:paraId="4CC49BC9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D994144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6B699FF9" w14:textId="77777777" w:rsidR="00350F54" w:rsidRPr="00D41DC3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 w:rsidRPr="00D41DC3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992" w:type="dxa"/>
            <w:shd w:val="clear" w:color="auto" w:fill="FFFFFF" w:themeFill="background1"/>
          </w:tcPr>
          <w:p w14:paraId="4E2AFE3B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14:paraId="6267F120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993" w:type="dxa"/>
            <w:shd w:val="clear" w:color="auto" w:fill="FFFFFF" w:themeFill="background1"/>
          </w:tcPr>
          <w:p w14:paraId="489A54B5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50" w:type="dxa"/>
            <w:shd w:val="clear" w:color="auto" w:fill="FFFFFF" w:themeFill="background1"/>
          </w:tcPr>
          <w:p w14:paraId="63B075CC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03A40F58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68%</w:t>
            </w:r>
          </w:p>
        </w:tc>
        <w:tc>
          <w:tcPr>
            <w:tcW w:w="992" w:type="dxa"/>
            <w:shd w:val="clear" w:color="auto" w:fill="FFFFFF" w:themeFill="background1"/>
          </w:tcPr>
          <w:p w14:paraId="47ED5C97" w14:textId="77777777" w:rsidR="00350F54" w:rsidRDefault="005B7B1B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78,26</w:t>
            </w:r>
          </w:p>
        </w:tc>
      </w:tr>
      <w:tr w:rsidR="00350F54" w14:paraId="3B90596F" w14:textId="77777777" w:rsidTr="00350F54">
        <w:tc>
          <w:tcPr>
            <w:tcW w:w="458" w:type="dxa"/>
            <w:shd w:val="clear" w:color="auto" w:fill="FFFFFF" w:themeFill="background1"/>
          </w:tcPr>
          <w:p w14:paraId="139B816B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676" w:type="dxa"/>
            <w:shd w:val="clear" w:color="auto" w:fill="FFFFFF" w:themeFill="background1"/>
          </w:tcPr>
          <w:p w14:paraId="4FC0AC87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3В</w:t>
            </w:r>
          </w:p>
        </w:tc>
        <w:tc>
          <w:tcPr>
            <w:tcW w:w="992" w:type="dxa"/>
            <w:shd w:val="clear" w:color="auto" w:fill="FFFFFF" w:themeFill="background1"/>
          </w:tcPr>
          <w:p w14:paraId="2DA79BE6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851" w:type="dxa"/>
            <w:shd w:val="clear" w:color="auto" w:fill="FFFFFF" w:themeFill="background1"/>
          </w:tcPr>
          <w:p w14:paraId="12148CC4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3968F63F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0ABBADD3" w14:textId="77777777" w:rsidR="00350F54" w:rsidRPr="00D41DC3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 w:rsidRPr="00D41DC3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992" w:type="dxa"/>
            <w:shd w:val="clear" w:color="auto" w:fill="FFFFFF" w:themeFill="background1"/>
          </w:tcPr>
          <w:p w14:paraId="5D083072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14:paraId="1E37797B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993" w:type="dxa"/>
            <w:shd w:val="clear" w:color="auto" w:fill="FFFFFF" w:themeFill="background1"/>
          </w:tcPr>
          <w:p w14:paraId="513C2505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</w:tcPr>
          <w:p w14:paraId="0B6519A5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409586D7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76%</w:t>
            </w:r>
          </w:p>
        </w:tc>
        <w:tc>
          <w:tcPr>
            <w:tcW w:w="992" w:type="dxa"/>
            <w:shd w:val="clear" w:color="auto" w:fill="FFFFFF" w:themeFill="background1"/>
          </w:tcPr>
          <w:p w14:paraId="4362ACEA" w14:textId="77777777" w:rsidR="00350F54" w:rsidRDefault="005B7B1B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52,17</w:t>
            </w:r>
          </w:p>
        </w:tc>
      </w:tr>
      <w:tr w:rsidR="00350F54" w:rsidRPr="00D84C05" w14:paraId="2A002B0F" w14:textId="77777777" w:rsidTr="00350F54">
        <w:tc>
          <w:tcPr>
            <w:tcW w:w="1134" w:type="dxa"/>
            <w:gridSpan w:val="2"/>
            <w:shd w:val="clear" w:color="auto" w:fill="FFFF00"/>
          </w:tcPr>
          <w:p w14:paraId="2BC3DBA8" w14:textId="77777777" w:rsidR="00350F54" w:rsidRPr="00D84C05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 кл</w:t>
            </w:r>
          </w:p>
        </w:tc>
        <w:tc>
          <w:tcPr>
            <w:tcW w:w="992" w:type="dxa"/>
            <w:shd w:val="clear" w:color="auto" w:fill="FFFF00"/>
          </w:tcPr>
          <w:p w14:paraId="13CE77D4" w14:textId="77777777" w:rsidR="00350F54" w:rsidRPr="00D84C05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64</w:t>
            </w:r>
          </w:p>
        </w:tc>
        <w:tc>
          <w:tcPr>
            <w:tcW w:w="851" w:type="dxa"/>
            <w:shd w:val="clear" w:color="auto" w:fill="FFFF00"/>
          </w:tcPr>
          <w:p w14:paraId="72D7B18A" w14:textId="77777777" w:rsidR="00350F54" w:rsidRPr="00D84C05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708" w:type="dxa"/>
            <w:shd w:val="clear" w:color="auto" w:fill="FFFF00"/>
          </w:tcPr>
          <w:p w14:paraId="57C2FDCE" w14:textId="77777777" w:rsidR="00350F54" w:rsidRPr="00D84C05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3" w:type="dxa"/>
            <w:shd w:val="clear" w:color="auto" w:fill="FFFF00"/>
          </w:tcPr>
          <w:p w14:paraId="6E8FBFA5" w14:textId="77777777" w:rsidR="00350F54" w:rsidRPr="00D84C05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65</w:t>
            </w:r>
          </w:p>
        </w:tc>
        <w:tc>
          <w:tcPr>
            <w:tcW w:w="992" w:type="dxa"/>
            <w:shd w:val="clear" w:color="auto" w:fill="FFFF00"/>
          </w:tcPr>
          <w:p w14:paraId="1BB807CB" w14:textId="77777777" w:rsidR="00350F54" w:rsidRPr="00D84C05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850" w:type="dxa"/>
            <w:shd w:val="clear" w:color="auto" w:fill="FFFF00"/>
          </w:tcPr>
          <w:p w14:paraId="7E0FAB1E" w14:textId="77777777" w:rsidR="00350F54" w:rsidRPr="00D84C05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38</w:t>
            </w:r>
          </w:p>
        </w:tc>
        <w:tc>
          <w:tcPr>
            <w:tcW w:w="993" w:type="dxa"/>
            <w:shd w:val="clear" w:color="auto" w:fill="FFFF00"/>
          </w:tcPr>
          <w:p w14:paraId="3A249CD4" w14:textId="77777777" w:rsidR="00350F54" w:rsidRPr="00D84C05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</w:t>
            </w:r>
          </w:p>
        </w:tc>
        <w:tc>
          <w:tcPr>
            <w:tcW w:w="850" w:type="dxa"/>
            <w:shd w:val="clear" w:color="auto" w:fill="FFFF00"/>
          </w:tcPr>
          <w:p w14:paraId="29A13F78" w14:textId="77777777" w:rsidR="00350F54" w:rsidRPr="00D84C05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51" w:type="dxa"/>
            <w:shd w:val="clear" w:color="auto" w:fill="FFFF00"/>
          </w:tcPr>
          <w:p w14:paraId="2A0C98E4" w14:textId="77777777" w:rsidR="00350F54" w:rsidRPr="00D84C05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70,7</w:t>
            </w:r>
          </w:p>
        </w:tc>
        <w:tc>
          <w:tcPr>
            <w:tcW w:w="992" w:type="dxa"/>
            <w:shd w:val="clear" w:color="auto" w:fill="FFFF00"/>
          </w:tcPr>
          <w:p w14:paraId="40522271" w14:textId="77777777" w:rsidR="00350F54" w:rsidRPr="00D84C05" w:rsidRDefault="005B7B1B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64,52</w:t>
            </w:r>
          </w:p>
        </w:tc>
      </w:tr>
      <w:tr w:rsidR="00350F54" w14:paraId="10E14E3D" w14:textId="77777777" w:rsidTr="00350F54">
        <w:tc>
          <w:tcPr>
            <w:tcW w:w="458" w:type="dxa"/>
            <w:shd w:val="clear" w:color="auto" w:fill="FFFFFF" w:themeFill="background1"/>
          </w:tcPr>
          <w:p w14:paraId="6380A867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676" w:type="dxa"/>
            <w:shd w:val="clear" w:color="auto" w:fill="FFFFFF" w:themeFill="background1"/>
          </w:tcPr>
          <w:p w14:paraId="59C95BF8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4А</w:t>
            </w:r>
          </w:p>
        </w:tc>
        <w:tc>
          <w:tcPr>
            <w:tcW w:w="992" w:type="dxa"/>
            <w:shd w:val="clear" w:color="auto" w:fill="FFFFFF" w:themeFill="background1"/>
          </w:tcPr>
          <w:p w14:paraId="1CDA3028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851" w:type="dxa"/>
            <w:shd w:val="clear" w:color="auto" w:fill="FFFFFF" w:themeFill="background1"/>
          </w:tcPr>
          <w:p w14:paraId="79763A0E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79E2EE2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1A79816D" w14:textId="77777777" w:rsidR="00350F54" w:rsidRPr="00D41DC3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 w:rsidRPr="00D41DC3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992" w:type="dxa"/>
            <w:shd w:val="clear" w:color="auto" w:fill="FFFFFF" w:themeFill="background1"/>
          </w:tcPr>
          <w:p w14:paraId="4266E699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14:paraId="00A957AC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</w:tcPr>
          <w:p w14:paraId="7B951E06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14:paraId="22ADC365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7F2DB867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66,6%</w:t>
            </w:r>
          </w:p>
        </w:tc>
        <w:tc>
          <w:tcPr>
            <w:tcW w:w="992" w:type="dxa"/>
            <w:shd w:val="clear" w:color="auto" w:fill="FFFFFF" w:themeFill="background1"/>
          </w:tcPr>
          <w:p w14:paraId="180848E6" w14:textId="77777777" w:rsidR="00350F54" w:rsidRDefault="005B7B1B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57,14</w:t>
            </w:r>
          </w:p>
        </w:tc>
      </w:tr>
      <w:tr w:rsidR="00350F54" w14:paraId="369C91E3" w14:textId="77777777" w:rsidTr="00350F54">
        <w:tc>
          <w:tcPr>
            <w:tcW w:w="458" w:type="dxa"/>
            <w:shd w:val="clear" w:color="auto" w:fill="FFFFFF" w:themeFill="background1"/>
          </w:tcPr>
          <w:p w14:paraId="2E8333DB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676" w:type="dxa"/>
            <w:shd w:val="clear" w:color="auto" w:fill="FFFFFF" w:themeFill="background1"/>
          </w:tcPr>
          <w:p w14:paraId="7A692D26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4Б</w:t>
            </w:r>
          </w:p>
        </w:tc>
        <w:tc>
          <w:tcPr>
            <w:tcW w:w="992" w:type="dxa"/>
            <w:shd w:val="clear" w:color="auto" w:fill="FFFFFF" w:themeFill="background1"/>
          </w:tcPr>
          <w:p w14:paraId="2FF60DC8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851" w:type="dxa"/>
            <w:shd w:val="clear" w:color="auto" w:fill="FFFFFF" w:themeFill="background1"/>
          </w:tcPr>
          <w:p w14:paraId="0D7B789E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4CEF966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23429A25" w14:textId="77777777" w:rsidR="00350F54" w:rsidRPr="00D41DC3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 w:rsidRPr="00D41DC3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992" w:type="dxa"/>
            <w:shd w:val="clear" w:color="auto" w:fill="FFFFFF" w:themeFill="background1"/>
          </w:tcPr>
          <w:p w14:paraId="4D2039FC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14:paraId="685D4964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93" w:type="dxa"/>
            <w:shd w:val="clear" w:color="auto" w:fill="FFFFFF" w:themeFill="background1"/>
          </w:tcPr>
          <w:p w14:paraId="5DD58127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850" w:type="dxa"/>
            <w:shd w:val="clear" w:color="auto" w:fill="FFFFFF" w:themeFill="background1"/>
          </w:tcPr>
          <w:p w14:paraId="62C8B0B9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48309734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54,2%</w:t>
            </w:r>
          </w:p>
        </w:tc>
        <w:tc>
          <w:tcPr>
            <w:tcW w:w="992" w:type="dxa"/>
            <w:shd w:val="clear" w:color="auto" w:fill="FFFFFF" w:themeFill="background1"/>
          </w:tcPr>
          <w:p w14:paraId="0B25723F" w14:textId="77777777" w:rsidR="00350F54" w:rsidRDefault="005B7B1B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54,17</w:t>
            </w:r>
          </w:p>
        </w:tc>
      </w:tr>
      <w:tr w:rsidR="00350F54" w14:paraId="39EE91C7" w14:textId="77777777" w:rsidTr="00350F54">
        <w:tc>
          <w:tcPr>
            <w:tcW w:w="458" w:type="dxa"/>
            <w:shd w:val="clear" w:color="auto" w:fill="FFFFFF" w:themeFill="background1"/>
          </w:tcPr>
          <w:p w14:paraId="2F957161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676" w:type="dxa"/>
            <w:shd w:val="clear" w:color="auto" w:fill="FFFFFF" w:themeFill="background1"/>
          </w:tcPr>
          <w:p w14:paraId="132B6DC2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4В</w:t>
            </w:r>
          </w:p>
        </w:tc>
        <w:tc>
          <w:tcPr>
            <w:tcW w:w="992" w:type="dxa"/>
            <w:shd w:val="clear" w:color="auto" w:fill="FFFFFF" w:themeFill="background1"/>
          </w:tcPr>
          <w:p w14:paraId="041E64F3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851" w:type="dxa"/>
            <w:shd w:val="clear" w:color="auto" w:fill="FFFFFF" w:themeFill="background1"/>
          </w:tcPr>
          <w:p w14:paraId="1D137DF8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FD455B5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14:paraId="5FE8C696" w14:textId="77777777" w:rsidR="00350F54" w:rsidRPr="00D41DC3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 w:rsidRPr="00D41DC3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992" w:type="dxa"/>
            <w:shd w:val="clear" w:color="auto" w:fill="FFFFFF" w:themeFill="background1"/>
          </w:tcPr>
          <w:p w14:paraId="00174D6D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14:paraId="1901F56A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93" w:type="dxa"/>
            <w:shd w:val="clear" w:color="auto" w:fill="FFFFFF" w:themeFill="background1"/>
          </w:tcPr>
          <w:p w14:paraId="7B309A6E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850" w:type="dxa"/>
            <w:shd w:val="clear" w:color="auto" w:fill="FFFFFF" w:themeFill="background1"/>
          </w:tcPr>
          <w:p w14:paraId="12A15AEE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532A0C30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47,8%</w:t>
            </w:r>
          </w:p>
        </w:tc>
        <w:tc>
          <w:tcPr>
            <w:tcW w:w="992" w:type="dxa"/>
            <w:shd w:val="clear" w:color="auto" w:fill="FFFFFF" w:themeFill="background1"/>
          </w:tcPr>
          <w:p w14:paraId="0F228254" w14:textId="77777777" w:rsidR="00350F54" w:rsidRDefault="005B7B1B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41,67</w:t>
            </w:r>
          </w:p>
        </w:tc>
      </w:tr>
      <w:tr w:rsidR="00350F54" w:rsidRPr="00770D8C" w14:paraId="3B235886" w14:textId="77777777" w:rsidTr="00350F54">
        <w:tc>
          <w:tcPr>
            <w:tcW w:w="1134" w:type="dxa"/>
            <w:gridSpan w:val="2"/>
            <w:shd w:val="clear" w:color="auto" w:fill="FFFF00"/>
          </w:tcPr>
          <w:p w14:paraId="105B6127" w14:textId="77777777" w:rsidR="00350F54" w:rsidRPr="00770D8C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4е кл</w:t>
            </w:r>
          </w:p>
        </w:tc>
        <w:tc>
          <w:tcPr>
            <w:tcW w:w="992" w:type="dxa"/>
            <w:shd w:val="clear" w:color="auto" w:fill="FFFF00"/>
          </w:tcPr>
          <w:p w14:paraId="1CAAD130" w14:textId="77777777" w:rsidR="00350F54" w:rsidRPr="00770D8C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60</w:t>
            </w:r>
          </w:p>
        </w:tc>
        <w:tc>
          <w:tcPr>
            <w:tcW w:w="851" w:type="dxa"/>
            <w:shd w:val="clear" w:color="auto" w:fill="FFFF00"/>
          </w:tcPr>
          <w:p w14:paraId="6027E4DE" w14:textId="77777777" w:rsidR="00350F54" w:rsidRPr="00770D8C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8" w:type="dxa"/>
            <w:shd w:val="clear" w:color="auto" w:fill="FFFF00"/>
          </w:tcPr>
          <w:p w14:paraId="75840EF5" w14:textId="77777777" w:rsidR="00350F54" w:rsidRPr="00770D8C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993" w:type="dxa"/>
            <w:shd w:val="clear" w:color="auto" w:fill="FFFF00"/>
          </w:tcPr>
          <w:p w14:paraId="663EC5F0" w14:textId="77777777" w:rsidR="00350F54" w:rsidRPr="00770D8C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59</w:t>
            </w:r>
          </w:p>
        </w:tc>
        <w:tc>
          <w:tcPr>
            <w:tcW w:w="992" w:type="dxa"/>
            <w:shd w:val="clear" w:color="auto" w:fill="FFFF00"/>
          </w:tcPr>
          <w:p w14:paraId="113C68A0" w14:textId="77777777" w:rsidR="00350F54" w:rsidRPr="00770D8C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850" w:type="dxa"/>
            <w:shd w:val="clear" w:color="auto" w:fill="FFFF00"/>
          </w:tcPr>
          <w:p w14:paraId="55866CD5" w14:textId="77777777" w:rsidR="00350F54" w:rsidRPr="00770D8C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</w:t>
            </w:r>
          </w:p>
        </w:tc>
        <w:tc>
          <w:tcPr>
            <w:tcW w:w="993" w:type="dxa"/>
            <w:shd w:val="clear" w:color="auto" w:fill="FFFF00"/>
          </w:tcPr>
          <w:p w14:paraId="210A15C0" w14:textId="77777777" w:rsidR="00350F54" w:rsidRPr="00770D8C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27</w:t>
            </w:r>
          </w:p>
        </w:tc>
        <w:tc>
          <w:tcPr>
            <w:tcW w:w="850" w:type="dxa"/>
            <w:shd w:val="clear" w:color="auto" w:fill="FFFF00"/>
          </w:tcPr>
          <w:p w14:paraId="1AF12F95" w14:textId="77777777" w:rsidR="00350F54" w:rsidRPr="00770D8C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851" w:type="dxa"/>
            <w:shd w:val="clear" w:color="auto" w:fill="FFFF00"/>
          </w:tcPr>
          <w:p w14:paraId="31BB2FE3" w14:textId="77777777" w:rsidR="00350F54" w:rsidRPr="00770D8C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54,2</w:t>
            </w:r>
          </w:p>
        </w:tc>
        <w:tc>
          <w:tcPr>
            <w:tcW w:w="992" w:type="dxa"/>
            <w:shd w:val="clear" w:color="auto" w:fill="FFFF00"/>
          </w:tcPr>
          <w:p w14:paraId="7528D940" w14:textId="77777777" w:rsidR="00350F54" w:rsidRPr="00770D8C" w:rsidRDefault="005B7B1B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50</w:t>
            </w:r>
          </w:p>
        </w:tc>
      </w:tr>
      <w:tr w:rsidR="00350F54" w:rsidRPr="00E87E7E" w14:paraId="0F249720" w14:textId="77777777" w:rsidTr="00350F54">
        <w:tc>
          <w:tcPr>
            <w:tcW w:w="1134" w:type="dxa"/>
            <w:gridSpan w:val="2"/>
            <w:shd w:val="clear" w:color="auto" w:fill="FF0000"/>
          </w:tcPr>
          <w:p w14:paraId="5607D249" w14:textId="77777777" w:rsidR="00350F54" w:rsidRPr="00E87E7E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 w:rsidRPr="00E87E7E">
              <w:rPr>
                <w:rFonts w:ascii="Times New Roman" w:hAnsi="Times New Roman"/>
                <w:b/>
                <w:sz w:val="24"/>
              </w:rPr>
              <w:t>1-4 классы</w:t>
            </w:r>
          </w:p>
        </w:tc>
        <w:tc>
          <w:tcPr>
            <w:tcW w:w="992" w:type="dxa"/>
            <w:shd w:val="clear" w:color="auto" w:fill="FF0000"/>
          </w:tcPr>
          <w:p w14:paraId="051B30E9" w14:textId="77777777" w:rsidR="00350F54" w:rsidRPr="00E87E7E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235</w:t>
            </w:r>
          </w:p>
        </w:tc>
        <w:tc>
          <w:tcPr>
            <w:tcW w:w="851" w:type="dxa"/>
            <w:shd w:val="clear" w:color="auto" w:fill="FF0000"/>
          </w:tcPr>
          <w:p w14:paraId="7F300DD1" w14:textId="77777777" w:rsidR="00350F54" w:rsidRPr="00E87E7E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708" w:type="dxa"/>
            <w:shd w:val="clear" w:color="auto" w:fill="FF0000"/>
          </w:tcPr>
          <w:p w14:paraId="718F0D73" w14:textId="77777777" w:rsidR="00350F54" w:rsidRPr="00E87E7E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993" w:type="dxa"/>
            <w:shd w:val="clear" w:color="auto" w:fill="FF0000"/>
          </w:tcPr>
          <w:p w14:paraId="1803DECE" w14:textId="77777777" w:rsidR="00350F54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 w:rsidRPr="00D41DC3">
              <w:rPr>
                <w:rFonts w:ascii="Times New Roman" w:hAnsi="Times New Roman"/>
                <w:b/>
                <w:sz w:val="24"/>
              </w:rPr>
              <w:t>237/</w:t>
            </w:r>
          </w:p>
          <w:p w14:paraId="67873935" w14:textId="77777777" w:rsidR="00350F54" w:rsidRPr="00D41DC3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 w:rsidRPr="00D41DC3">
              <w:rPr>
                <w:rFonts w:ascii="Times New Roman" w:hAnsi="Times New Roman"/>
                <w:b/>
                <w:sz w:val="24"/>
              </w:rPr>
              <w:t>188</w:t>
            </w:r>
          </w:p>
        </w:tc>
        <w:tc>
          <w:tcPr>
            <w:tcW w:w="992" w:type="dxa"/>
            <w:shd w:val="clear" w:color="auto" w:fill="FF0000"/>
          </w:tcPr>
          <w:p w14:paraId="49AAA52F" w14:textId="77777777" w:rsidR="00350F54" w:rsidRPr="00E87E7E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34</w:t>
            </w:r>
          </w:p>
        </w:tc>
        <w:tc>
          <w:tcPr>
            <w:tcW w:w="850" w:type="dxa"/>
            <w:shd w:val="clear" w:color="auto" w:fill="FF0000"/>
          </w:tcPr>
          <w:p w14:paraId="328FCA60" w14:textId="77777777" w:rsidR="00350F54" w:rsidRPr="00E87E7E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89</w:t>
            </w:r>
          </w:p>
        </w:tc>
        <w:tc>
          <w:tcPr>
            <w:tcW w:w="993" w:type="dxa"/>
            <w:shd w:val="clear" w:color="auto" w:fill="FF0000"/>
          </w:tcPr>
          <w:p w14:paraId="51539798" w14:textId="77777777" w:rsidR="00350F54" w:rsidRPr="00E87E7E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63</w:t>
            </w:r>
          </w:p>
        </w:tc>
        <w:tc>
          <w:tcPr>
            <w:tcW w:w="850" w:type="dxa"/>
            <w:shd w:val="clear" w:color="auto" w:fill="FF0000"/>
          </w:tcPr>
          <w:p w14:paraId="0EEB9071" w14:textId="77777777" w:rsidR="00350F54" w:rsidRPr="00E87E7E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851" w:type="dxa"/>
            <w:shd w:val="clear" w:color="auto" w:fill="FF0000"/>
          </w:tcPr>
          <w:p w14:paraId="7E10F9F1" w14:textId="77777777" w:rsidR="00350F54" w:rsidRPr="00E87E7E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65,4%</w:t>
            </w:r>
          </w:p>
        </w:tc>
        <w:tc>
          <w:tcPr>
            <w:tcW w:w="992" w:type="dxa"/>
            <w:shd w:val="clear" w:color="auto" w:fill="FF0000"/>
          </w:tcPr>
          <w:p w14:paraId="6C5189E9" w14:textId="77777777" w:rsidR="00350F54" w:rsidRPr="00E87E7E" w:rsidRDefault="000805D6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68,52</w:t>
            </w:r>
          </w:p>
        </w:tc>
      </w:tr>
      <w:tr w:rsidR="00350F54" w14:paraId="65932F81" w14:textId="77777777" w:rsidTr="00350F54">
        <w:tc>
          <w:tcPr>
            <w:tcW w:w="458" w:type="dxa"/>
          </w:tcPr>
          <w:p w14:paraId="09C65443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676" w:type="dxa"/>
          </w:tcPr>
          <w:p w14:paraId="189B3335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5А</w:t>
            </w:r>
          </w:p>
        </w:tc>
        <w:tc>
          <w:tcPr>
            <w:tcW w:w="992" w:type="dxa"/>
          </w:tcPr>
          <w:p w14:paraId="150839D2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851" w:type="dxa"/>
          </w:tcPr>
          <w:p w14:paraId="779EDE4A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 w14:paraId="24C2B525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</w:tcPr>
          <w:p w14:paraId="5CAC1472" w14:textId="77777777" w:rsidR="00350F54" w:rsidRPr="00D41DC3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 w:rsidRPr="00D41DC3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992" w:type="dxa"/>
          </w:tcPr>
          <w:p w14:paraId="5099489B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0" w:type="dxa"/>
          </w:tcPr>
          <w:p w14:paraId="2383516E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93" w:type="dxa"/>
          </w:tcPr>
          <w:p w14:paraId="7FD7AABF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0" w:type="dxa"/>
          </w:tcPr>
          <w:p w14:paraId="0FBE4DA9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12B61202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81,2%</w:t>
            </w:r>
          </w:p>
        </w:tc>
        <w:tc>
          <w:tcPr>
            <w:tcW w:w="992" w:type="dxa"/>
          </w:tcPr>
          <w:p w14:paraId="6DDD8062" w14:textId="77777777" w:rsidR="00350F54" w:rsidRDefault="005B7B1B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82,35</w:t>
            </w:r>
          </w:p>
        </w:tc>
      </w:tr>
      <w:tr w:rsidR="00350F54" w14:paraId="57A3B41B" w14:textId="77777777" w:rsidTr="00350F54">
        <w:tc>
          <w:tcPr>
            <w:tcW w:w="458" w:type="dxa"/>
          </w:tcPr>
          <w:p w14:paraId="5A924419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676" w:type="dxa"/>
          </w:tcPr>
          <w:p w14:paraId="384B63ED" w14:textId="77777777" w:rsidR="00350F54" w:rsidRPr="00946B0F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5Ә</w:t>
            </w:r>
          </w:p>
        </w:tc>
        <w:tc>
          <w:tcPr>
            <w:tcW w:w="992" w:type="dxa"/>
          </w:tcPr>
          <w:p w14:paraId="3F4543B4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851" w:type="dxa"/>
          </w:tcPr>
          <w:p w14:paraId="5F432A9A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 w14:paraId="2EC64A76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</w:tcPr>
          <w:p w14:paraId="082355A8" w14:textId="77777777" w:rsidR="00350F54" w:rsidRPr="00D41DC3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 w:rsidRPr="00D41DC3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992" w:type="dxa"/>
          </w:tcPr>
          <w:p w14:paraId="4E99B7C4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</w:tcPr>
          <w:p w14:paraId="7A2BBAB5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3" w:type="dxa"/>
          </w:tcPr>
          <w:p w14:paraId="7AA6B028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50" w:type="dxa"/>
          </w:tcPr>
          <w:p w14:paraId="67C0D8DA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6C4C19CE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46,1%</w:t>
            </w:r>
          </w:p>
        </w:tc>
        <w:tc>
          <w:tcPr>
            <w:tcW w:w="992" w:type="dxa"/>
          </w:tcPr>
          <w:p w14:paraId="3E86E248" w14:textId="77777777" w:rsidR="00350F54" w:rsidRDefault="005B7B1B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</w:tr>
      <w:tr w:rsidR="00350F54" w14:paraId="55825487" w14:textId="77777777" w:rsidTr="00350F54">
        <w:tc>
          <w:tcPr>
            <w:tcW w:w="458" w:type="dxa"/>
          </w:tcPr>
          <w:p w14:paraId="3E414261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676" w:type="dxa"/>
          </w:tcPr>
          <w:p w14:paraId="689C6385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5Б</w:t>
            </w:r>
          </w:p>
        </w:tc>
        <w:tc>
          <w:tcPr>
            <w:tcW w:w="992" w:type="dxa"/>
          </w:tcPr>
          <w:p w14:paraId="52A2CED1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851" w:type="dxa"/>
          </w:tcPr>
          <w:p w14:paraId="4AE4F82C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 w14:paraId="4D119E6E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</w:tcPr>
          <w:p w14:paraId="37F7B1C3" w14:textId="77777777" w:rsidR="00350F54" w:rsidRPr="00D41DC3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 w:rsidRPr="00D41DC3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992" w:type="dxa"/>
          </w:tcPr>
          <w:p w14:paraId="346B4A7A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</w:tcPr>
          <w:p w14:paraId="1314EC7C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93" w:type="dxa"/>
          </w:tcPr>
          <w:p w14:paraId="24C1136F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850" w:type="dxa"/>
          </w:tcPr>
          <w:p w14:paraId="1E13609E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686E5853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45,8%</w:t>
            </w:r>
          </w:p>
        </w:tc>
        <w:tc>
          <w:tcPr>
            <w:tcW w:w="992" w:type="dxa"/>
          </w:tcPr>
          <w:p w14:paraId="6C3F5A91" w14:textId="77777777" w:rsidR="00350F54" w:rsidRDefault="005B7B1B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58,33</w:t>
            </w:r>
          </w:p>
        </w:tc>
      </w:tr>
      <w:tr w:rsidR="00350F54" w14:paraId="4F7CCC3B" w14:textId="77777777" w:rsidTr="00350F54">
        <w:tc>
          <w:tcPr>
            <w:tcW w:w="458" w:type="dxa"/>
          </w:tcPr>
          <w:p w14:paraId="03F18F98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676" w:type="dxa"/>
          </w:tcPr>
          <w:p w14:paraId="651E77CF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5В</w:t>
            </w:r>
          </w:p>
        </w:tc>
        <w:tc>
          <w:tcPr>
            <w:tcW w:w="992" w:type="dxa"/>
          </w:tcPr>
          <w:p w14:paraId="5CE725E0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851" w:type="dxa"/>
          </w:tcPr>
          <w:p w14:paraId="2AA4EEDF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8" w:type="dxa"/>
          </w:tcPr>
          <w:p w14:paraId="146CBB74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</w:tcPr>
          <w:p w14:paraId="2A600DD6" w14:textId="77777777" w:rsidR="00350F54" w:rsidRPr="00D41DC3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 w:rsidRPr="00D41DC3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992" w:type="dxa"/>
          </w:tcPr>
          <w:p w14:paraId="41FF832A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</w:tcPr>
          <w:p w14:paraId="0257B37C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93" w:type="dxa"/>
          </w:tcPr>
          <w:p w14:paraId="798D4BA0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850" w:type="dxa"/>
          </w:tcPr>
          <w:p w14:paraId="3C9B2014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262A7FDA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45,4%</w:t>
            </w:r>
          </w:p>
        </w:tc>
        <w:tc>
          <w:tcPr>
            <w:tcW w:w="992" w:type="dxa"/>
          </w:tcPr>
          <w:p w14:paraId="477786D7" w14:textId="77777777" w:rsidR="00350F54" w:rsidRDefault="005B7B1B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52,38</w:t>
            </w:r>
          </w:p>
        </w:tc>
      </w:tr>
      <w:tr w:rsidR="00350F54" w:rsidRPr="00D84C05" w14:paraId="6584AE49" w14:textId="77777777" w:rsidTr="00350F54">
        <w:tc>
          <w:tcPr>
            <w:tcW w:w="1134" w:type="dxa"/>
            <w:gridSpan w:val="2"/>
            <w:shd w:val="clear" w:color="auto" w:fill="FFFF00"/>
          </w:tcPr>
          <w:p w14:paraId="01B3E361" w14:textId="77777777" w:rsidR="00350F54" w:rsidRPr="00D84C05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5е кл</w:t>
            </w:r>
          </w:p>
        </w:tc>
        <w:tc>
          <w:tcPr>
            <w:tcW w:w="992" w:type="dxa"/>
            <w:shd w:val="clear" w:color="auto" w:fill="FFFF00"/>
          </w:tcPr>
          <w:p w14:paraId="6D26C1F3" w14:textId="77777777" w:rsidR="00350F54" w:rsidRPr="00D84C05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74</w:t>
            </w:r>
          </w:p>
        </w:tc>
        <w:tc>
          <w:tcPr>
            <w:tcW w:w="851" w:type="dxa"/>
            <w:shd w:val="clear" w:color="auto" w:fill="FFFF00"/>
          </w:tcPr>
          <w:p w14:paraId="02EB6C96" w14:textId="77777777" w:rsidR="00350F54" w:rsidRPr="00D84C05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708" w:type="dxa"/>
            <w:shd w:val="clear" w:color="auto" w:fill="FFFF00"/>
          </w:tcPr>
          <w:p w14:paraId="1CB170DD" w14:textId="77777777" w:rsidR="00350F54" w:rsidRPr="00D84C05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993" w:type="dxa"/>
            <w:shd w:val="clear" w:color="auto" w:fill="FFFF00"/>
          </w:tcPr>
          <w:p w14:paraId="5E4394DE" w14:textId="77777777" w:rsidR="00350F54" w:rsidRPr="00D84C05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75</w:t>
            </w:r>
          </w:p>
        </w:tc>
        <w:tc>
          <w:tcPr>
            <w:tcW w:w="992" w:type="dxa"/>
            <w:shd w:val="clear" w:color="auto" w:fill="FFFF00"/>
          </w:tcPr>
          <w:p w14:paraId="61B2FD89" w14:textId="77777777" w:rsidR="00350F54" w:rsidRPr="00D84C05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850" w:type="dxa"/>
            <w:shd w:val="clear" w:color="auto" w:fill="FFFF00"/>
          </w:tcPr>
          <w:p w14:paraId="2AB55866" w14:textId="77777777" w:rsidR="00350F54" w:rsidRPr="00D84C05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33</w:t>
            </w:r>
          </w:p>
        </w:tc>
        <w:tc>
          <w:tcPr>
            <w:tcW w:w="993" w:type="dxa"/>
            <w:shd w:val="clear" w:color="auto" w:fill="FFFF00"/>
          </w:tcPr>
          <w:p w14:paraId="0A0CFC8D" w14:textId="77777777" w:rsidR="00350F54" w:rsidRPr="00D84C05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34</w:t>
            </w:r>
          </w:p>
        </w:tc>
        <w:tc>
          <w:tcPr>
            <w:tcW w:w="850" w:type="dxa"/>
            <w:shd w:val="clear" w:color="auto" w:fill="FFFF00"/>
          </w:tcPr>
          <w:p w14:paraId="2F41693E" w14:textId="77777777" w:rsidR="00350F54" w:rsidRPr="00D84C05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851" w:type="dxa"/>
            <w:shd w:val="clear" w:color="auto" w:fill="FFFF00"/>
          </w:tcPr>
          <w:p w14:paraId="7B6F35F4" w14:textId="77777777" w:rsidR="00350F54" w:rsidRPr="00D84C05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54,7</w:t>
            </w:r>
          </w:p>
        </w:tc>
        <w:tc>
          <w:tcPr>
            <w:tcW w:w="992" w:type="dxa"/>
            <w:shd w:val="clear" w:color="auto" w:fill="FFFF00"/>
          </w:tcPr>
          <w:p w14:paraId="7475C7F3" w14:textId="77777777" w:rsidR="00350F54" w:rsidRPr="00D84C05" w:rsidRDefault="005B7B1B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60,81</w:t>
            </w:r>
          </w:p>
        </w:tc>
      </w:tr>
      <w:tr w:rsidR="00350F54" w14:paraId="1919CA42" w14:textId="77777777" w:rsidTr="00350F54">
        <w:tc>
          <w:tcPr>
            <w:tcW w:w="458" w:type="dxa"/>
          </w:tcPr>
          <w:p w14:paraId="2E1F0DD9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676" w:type="dxa"/>
          </w:tcPr>
          <w:p w14:paraId="786303D0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6А</w:t>
            </w:r>
          </w:p>
        </w:tc>
        <w:tc>
          <w:tcPr>
            <w:tcW w:w="992" w:type="dxa"/>
          </w:tcPr>
          <w:p w14:paraId="0996356E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851" w:type="dxa"/>
          </w:tcPr>
          <w:p w14:paraId="628C81F8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 w14:paraId="4362EC19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</w:tcPr>
          <w:p w14:paraId="45084F3A" w14:textId="77777777" w:rsidR="00350F54" w:rsidRPr="00D41DC3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 w:rsidRPr="00D41DC3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992" w:type="dxa"/>
          </w:tcPr>
          <w:p w14:paraId="6AD43D3C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</w:tcPr>
          <w:p w14:paraId="6B3E067A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93" w:type="dxa"/>
          </w:tcPr>
          <w:p w14:paraId="458B74E0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850" w:type="dxa"/>
          </w:tcPr>
          <w:p w14:paraId="120F8746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78C5505C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39%</w:t>
            </w:r>
          </w:p>
        </w:tc>
        <w:tc>
          <w:tcPr>
            <w:tcW w:w="992" w:type="dxa"/>
          </w:tcPr>
          <w:p w14:paraId="44A8C1A6" w14:textId="77777777" w:rsidR="00350F54" w:rsidRDefault="005B7B1B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61,11</w:t>
            </w:r>
          </w:p>
        </w:tc>
      </w:tr>
      <w:tr w:rsidR="00350F54" w14:paraId="7E320B51" w14:textId="77777777" w:rsidTr="00350F54">
        <w:tc>
          <w:tcPr>
            <w:tcW w:w="458" w:type="dxa"/>
          </w:tcPr>
          <w:p w14:paraId="0D710E5C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676" w:type="dxa"/>
          </w:tcPr>
          <w:p w14:paraId="4540A4BB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6Б</w:t>
            </w:r>
          </w:p>
        </w:tc>
        <w:tc>
          <w:tcPr>
            <w:tcW w:w="992" w:type="dxa"/>
            <w:shd w:val="clear" w:color="auto" w:fill="FFFFFF" w:themeFill="background1"/>
          </w:tcPr>
          <w:p w14:paraId="5BFC7472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851" w:type="dxa"/>
            <w:shd w:val="clear" w:color="auto" w:fill="FFFFFF" w:themeFill="background1"/>
          </w:tcPr>
          <w:p w14:paraId="7F0C236F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0FB85A5B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2E6F0072" w14:textId="77777777" w:rsidR="00350F54" w:rsidRPr="00D41DC3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 w:rsidRPr="00D41DC3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992" w:type="dxa"/>
          </w:tcPr>
          <w:p w14:paraId="7370CF68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</w:tcPr>
          <w:p w14:paraId="49D1B940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993" w:type="dxa"/>
          </w:tcPr>
          <w:p w14:paraId="0DBC9875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50" w:type="dxa"/>
          </w:tcPr>
          <w:p w14:paraId="17316991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5DABA7D5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64%</w:t>
            </w:r>
          </w:p>
        </w:tc>
        <w:tc>
          <w:tcPr>
            <w:tcW w:w="992" w:type="dxa"/>
          </w:tcPr>
          <w:p w14:paraId="1D526D26" w14:textId="77777777" w:rsidR="00350F54" w:rsidRDefault="005B7B1B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</w:tr>
      <w:tr w:rsidR="00350F54" w:rsidRPr="00D84C05" w14:paraId="255B2DF4" w14:textId="77777777" w:rsidTr="00350F54">
        <w:tc>
          <w:tcPr>
            <w:tcW w:w="1134" w:type="dxa"/>
            <w:gridSpan w:val="2"/>
            <w:shd w:val="clear" w:color="auto" w:fill="FFFF00"/>
          </w:tcPr>
          <w:p w14:paraId="60E90B53" w14:textId="77777777" w:rsidR="00350F54" w:rsidRPr="00D84C05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6е кл</w:t>
            </w:r>
          </w:p>
        </w:tc>
        <w:tc>
          <w:tcPr>
            <w:tcW w:w="992" w:type="dxa"/>
            <w:shd w:val="clear" w:color="auto" w:fill="FFFF00"/>
          </w:tcPr>
          <w:p w14:paraId="67645461" w14:textId="77777777" w:rsidR="00350F54" w:rsidRPr="00D84C05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42</w:t>
            </w:r>
          </w:p>
        </w:tc>
        <w:tc>
          <w:tcPr>
            <w:tcW w:w="851" w:type="dxa"/>
            <w:shd w:val="clear" w:color="auto" w:fill="FFFF00"/>
          </w:tcPr>
          <w:p w14:paraId="0F05F64B" w14:textId="77777777" w:rsidR="00350F54" w:rsidRPr="00D84C05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708" w:type="dxa"/>
            <w:shd w:val="clear" w:color="auto" w:fill="FFFF00"/>
          </w:tcPr>
          <w:p w14:paraId="72C641AE" w14:textId="77777777" w:rsidR="00350F54" w:rsidRPr="00D84C05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993" w:type="dxa"/>
            <w:shd w:val="clear" w:color="auto" w:fill="FFFF00"/>
          </w:tcPr>
          <w:p w14:paraId="3AD2B762" w14:textId="77777777" w:rsidR="00350F54" w:rsidRPr="00D84C05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43</w:t>
            </w:r>
          </w:p>
        </w:tc>
        <w:tc>
          <w:tcPr>
            <w:tcW w:w="992" w:type="dxa"/>
            <w:shd w:val="clear" w:color="auto" w:fill="FFFF00"/>
          </w:tcPr>
          <w:p w14:paraId="40D1F827" w14:textId="77777777" w:rsidR="00350F54" w:rsidRPr="00D84C05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850" w:type="dxa"/>
            <w:shd w:val="clear" w:color="auto" w:fill="FFFF00"/>
          </w:tcPr>
          <w:p w14:paraId="5229C9EE" w14:textId="77777777" w:rsidR="00350F54" w:rsidRPr="00D84C05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</w:t>
            </w:r>
          </w:p>
        </w:tc>
        <w:tc>
          <w:tcPr>
            <w:tcW w:w="993" w:type="dxa"/>
            <w:shd w:val="clear" w:color="auto" w:fill="FFFF00"/>
          </w:tcPr>
          <w:p w14:paraId="2834A088" w14:textId="77777777" w:rsidR="00350F54" w:rsidRPr="00D84C05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850" w:type="dxa"/>
            <w:shd w:val="clear" w:color="auto" w:fill="FFFF00"/>
          </w:tcPr>
          <w:p w14:paraId="05FF388F" w14:textId="77777777" w:rsidR="00350F54" w:rsidRPr="00D84C05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851" w:type="dxa"/>
            <w:shd w:val="clear" w:color="auto" w:fill="FFFF00"/>
          </w:tcPr>
          <w:p w14:paraId="2B296D70" w14:textId="77777777" w:rsidR="00350F54" w:rsidRPr="00D84C05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53,5</w:t>
            </w:r>
          </w:p>
        </w:tc>
        <w:tc>
          <w:tcPr>
            <w:tcW w:w="992" w:type="dxa"/>
            <w:shd w:val="clear" w:color="auto" w:fill="FFFF00"/>
          </w:tcPr>
          <w:p w14:paraId="6F5830F6" w14:textId="77777777" w:rsidR="00350F54" w:rsidRPr="00D84C05" w:rsidRDefault="005B7B1B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55,81</w:t>
            </w:r>
          </w:p>
        </w:tc>
      </w:tr>
      <w:tr w:rsidR="00350F54" w14:paraId="1FC88899" w14:textId="77777777" w:rsidTr="00350F54">
        <w:tc>
          <w:tcPr>
            <w:tcW w:w="458" w:type="dxa"/>
          </w:tcPr>
          <w:p w14:paraId="35FEA25D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676" w:type="dxa"/>
          </w:tcPr>
          <w:p w14:paraId="04A79085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7А</w:t>
            </w:r>
          </w:p>
        </w:tc>
        <w:tc>
          <w:tcPr>
            <w:tcW w:w="992" w:type="dxa"/>
          </w:tcPr>
          <w:p w14:paraId="2B6003C7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851" w:type="dxa"/>
          </w:tcPr>
          <w:p w14:paraId="1D7DAB62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 w14:paraId="79248A04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</w:tcPr>
          <w:p w14:paraId="09CFBD3C" w14:textId="77777777" w:rsidR="00350F54" w:rsidRPr="00D41DC3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 w:rsidRPr="00D41DC3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992" w:type="dxa"/>
          </w:tcPr>
          <w:p w14:paraId="019B4AFE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0" w:type="dxa"/>
          </w:tcPr>
          <w:p w14:paraId="3D989B7C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993" w:type="dxa"/>
          </w:tcPr>
          <w:p w14:paraId="2291BA25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850" w:type="dxa"/>
          </w:tcPr>
          <w:p w14:paraId="4B9ED111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26C758C9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44%</w:t>
            </w:r>
          </w:p>
        </w:tc>
        <w:tc>
          <w:tcPr>
            <w:tcW w:w="992" w:type="dxa"/>
          </w:tcPr>
          <w:p w14:paraId="48A5E82B" w14:textId="77777777" w:rsidR="00350F54" w:rsidRDefault="005B7B1B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62,5</w:t>
            </w:r>
          </w:p>
        </w:tc>
      </w:tr>
      <w:tr w:rsidR="00350F54" w14:paraId="7926DE63" w14:textId="77777777" w:rsidTr="00350F54">
        <w:tc>
          <w:tcPr>
            <w:tcW w:w="458" w:type="dxa"/>
          </w:tcPr>
          <w:p w14:paraId="6B2D1A4A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676" w:type="dxa"/>
          </w:tcPr>
          <w:p w14:paraId="3C567860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7Б</w:t>
            </w:r>
          </w:p>
        </w:tc>
        <w:tc>
          <w:tcPr>
            <w:tcW w:w="992" w:type="dxa"/>
          </w:tcPr>
          <w:p w14:paraId="5C54DF81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851" w:type="dxa"/>
            <w:shd w:val="clear" w:color="auto" w:fill="FFFFFF" w:themeFill="background1"/>
          </w:tcPr>
          <w:p w14:paraId="3F0F2F88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49F3BD0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3" w:type="dxa"/>
          </w:tcPr>
          <w:p w14:paraId="2BC67860" w14:textId="77777777" w:rsidR="00350F54" w:rsidRPr="00D41DC3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 w:rsidRPr="00D41DC3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992" w:type="dxa"/>
          </w:tcPr>
          <w:p w14:paraId="7804BE3C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</w:tcPr>
          <w:p w14:paraId="6902E8F3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93" w:type="dxa"/>
          </w:tcPr>
          <w:p w14:paraId="2FAF9482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850" w:type="dxa"/>
          </w:tcPr>
          <w:p w14:paraId="7DE11E15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404C0A2F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32%</w:t>
            </w:r>
          </w:p>
        </w:tc>
        <w:tc>
          <w:tcPr>
            <w:tcW w:w="992" w:type="dxa"/>
          </w:tcPr>
          <w:p w14:paraId="402F7EF9" w14:textId="77777777" w:rsidR="00350F54" w:rsidRDefault="005B7B1B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34,78</w:t>
            </w:r>
          </w:p>
        </w:tc>
      </w:tr>
      <w:tr w:rsidR="00350F54" w14:paraId="07E76D7D" w14:textId="77777777" w:rsidTr="00350F54">
        <w:tc>
          <w:tcPr>
            <w:tcW w:w="458" w:type="dxa"/>
          </w:tcPr>
          <w:p w14:paraId="632E6430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676" w:type="dxa"/>
          </w:tcPr>
          <w:p w14:paraId="05C678C2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7В</w:t>
            </w:r>
          </w:p>
        </w:tc>
        <w:tc>
          <w:tcPr>
            <w:tcW w:w="992" w:type="dxa"/>
          </w:tcPr>
          <w:p w14:paraId="2A134C7F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851" w:type="dxa"/>
          </w:tcPr>
          <w:p w14:paraId="416A6972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 w14:paraId="2A5C14EE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</w:tcPr>
          <w:p w14:paraId="299BB21F" w14:textId="77777777" w:rsidR="00350F54" w:rsidRPr="00D41DC3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 w:rsidRPr="00D41DC3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992" w:type="dxa"/>
          </w:tcPr>
          <w:p w14:paraId="550D29ED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</w:tcPr>
          <w:p w14:paraId="750E3AB1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93" w:type="dxa"/>
          </w:tcPr>
          <w:p w14:paraId="3DEE9116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850" w:type="dxa"/>
          </w:tcPr>
          <w:p w14:paraId="0440CB58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44C593FC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50%</w:t>
            </w:r>
          </w:p>
        </w:tc>
        <w:tc>
          <w:tcPr>
            <w:tcW w:w="992" w:type="dxa"/>
          </w:tcPr>
          <w:p w14:paraId="6ACAFA0B" w14:textId="77777777" w:rsidR="00350F54" w:rsidRDefault="005B7B1B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</w:tr>
      <w:tr w:rsidR="00350F54" w:rsidRPr="00D84C05" w14:paraId="3B0F2E05" w14:textId="77777777" w:rsidTr="00350F54">
        <w:tc>
          <w:tcPr>
            <w:tcW w:w="1134" w:type="dxa"/>
            <w:gridSpan w:val="2"/>
            <w:shd w:val="clear" w:color="auto" w:fill="FFFF00"/>
          </w:tcPr>
          <w:p w14:paraId="546000B1" w14:textId="77777777" w:rsidR="00350F54" w:rsidRPr="00D84C05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7е кл</w:t>
            </w:r>
          </w:p>
        </w:tc>
        <w:tc>
          <w:tcPr>
            <w:tcW w:w="992" w:type="dxa"/>
            <w:shd w:val="clear" w:color="auto" w:fill="FFFF00"/>
          </w:tcPr>
          <w:p w14:paraId="02076D8E" w14:textId="77777777" w:rsidR="00350F54" w:rsidRPr="00D84C05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73</w:t>
            </w:r>
          </w:p>
        </w:tc>
        <w:tc>
          <w:tcPr>
            <w:tcW w:w="851" w:type="dxa"/>
            <w:shd w:val="clear" w:color="auto" w:fill="FFFF00"/>
          </w:tcPr>
          <w:p w14:paraId="72029F99" w14:textId="77777777" w:rsidR="00350F54" w:rsidRPr="00D84C05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8" w:type="dxa"/>
            <w:shd w:val="clear" w:color="auto" w:fill="FFFF00"/>
          </w:tcPr>
          <w:p w14:paraId="69B1A791" w14:textId="77777777" w:rsidR="00350F54" w:rsidRPr="00D84C05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993" w:type="dxa"/>
            <w:shd w:val="clear" w:color="auto" w:fill="FFFF00"/>
          </w:tcPr>
          <w:p w14:paraId="5F7667AD" w14:textId="77777777" w:rsidR="00350F54" w:rsidRPr="00D84C05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71</w:t>
            </w:r>
          </w:p>
        </w:tc>
        <w:tc>
          <w:tcPr>
            <w:tcW w:w="992" w:type="dxa"/>
            <w:shd w:val="clear" w:color="auto" w:fill="FFFF00"/>
          </w:tcPr>
          <w:p w14:paraId="5C74374E" w14:textId="77777777" w:rsidR="00350F54" w:rsidRPr="00D84C05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850" w:type="dxa"/>
            <w:shd w:val="clear" w:color="auto" w:fill="FFFF00"/>
          </w:tcPr>
          <w:p w14:paraId="717A94E8" w14:textId="77777777" w:rsidR="00350F54" w:rsidRPr="00D84C05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27</w:t>
            </w:r>
          </w:p>
        </w:tc>
        <w:tc>
          <w:tcPr>
            <w:tcW w:w="993" w:type="dxa"/>
            <w:shd w:val="clear" w:color="auto" w:fill="FFFF00"/>
          </w:tcPr>
          <w:p w14:paraId="06AF85DD" w14:textId="77777777" w:rsidR="00350F54" w:rsidRPr="00D84C05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41</w:t>
            </w:r>
          </w:p>
        </w:tc>
        <w:tc>
          <w:tcPr>
            <w:tcW w:w="850" w:type="dxa"/>
            <w:shd w:val="clear" w:color="auto" w:fill="FFFF00"/>
          </w:tcPr>
          <w:p w14:paraId="16AF333F" w14:textId="77777777" w:rsidR="00350F54" w:rsidRPr="00D84C05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851" w:type="dxa"/>
            <w:shd w:val="clear" w:color="auto" w:fill="FFFF00"/>
          </w:tcPr>
          <w:p w14:paraId="5A4DC80F" w14:textId="77777777" w:rsidR="00350F54" w:rsidRPr="00D84C05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42,2</w:t>
            </w:r>
          </w:p>
        </w:tc>
        <w:tc>
          <w:tcPr>
            <w:tcW w:w="992" w:type="dxa"/>
            <w:shd w:val="clear" w:color="auto" w:fill="FFFF00"/>
          </w:tcPr>
          <w:p w14:paraId="7500CEEC" w14:textId="77777777" w:rsidR="00350F54" w:rsidRPr="00D84C05" w:rsidRDefault="005B7B1B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49,3</w:t>
            </w:r>
          </w:p>
        </w:tc>
      </w:tr>
      <w:tr w:rsidR="00350F54" w14:paraId="12E5F56A" w14:textId="77777777" w:rsidTr="00350F54">
        <w:tc>
          <w:tcPr>
            <w:tcW w:w="458" w:type="dxa"/>
          </w:tcPr>
          <w:p w14:paraId="50653A13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676" w:type="dxa"/>
          </w:tcPr>
          <w:p w14:paraId="5671D6F3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8А</w:t>
            </w:r>
          </w:p>
        </w:tc>
        <w:tc>
          <w:tcPr>
            <w:tcW w:w="992" w:type="dxa"/>
          </w:tcPr>
          <w:p w14:paraId="684FFF44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851" w:type="dxa"/>
          </w:tcPr>
          <w:p w14:paraId="6000CF7C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 w14:paraId="1A24A496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</w:tcPr>
          <w:p w14:paraId="0ACACE7C" w14:textId="77777777" w:rsidR="00350F54" w:rsidRPr="00D41DC3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 w:rsidRPr="00D41DC3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992" w:type="dxa"/>
          </w:tcPr>
          <w:p w14:paraId="2160232C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0" w:type="dxa"/>
          </w:tcPr>
          <w:p w14:paraId="00320456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93" w:type="dxa"/>
          </w:tcPr>
          <w:p w14:paraId="19DD174F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850" w:type="dxa"/>
          </w:tcPr>
          <w:p w14:paraId="51D3F0CA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4AC95B57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54,2%</w:t>
            </w:r>
          </w:p>
        </w:tc>
        <w:tc>
          <w:tcPr>
            <w:tcW w:w="992" w:type="dxa"/>
          </w:tcPr>
          <w:p w14:paraId="29C2027B" w14:textId="77777777" w:rsidR="00350F54" w:rsidRDefault="005B7B1B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54,17</w:t>
            </w:r>
          </w:p>
        </w:tc>
      </w:tr>
      <w:tr w:rsidR="00350F54" w14:paraId="1FE17179" w14:textId="77777777" w:rsidTr="00350F54">
        <w:tc>
          <w:tcPr>
            <w:tcW w:w="458" w:type="dxa"/>
          </w:tcPr>
          <w:p w14:paraId="1B0496FC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676" w:type="dxa"/>
          </w:tcPr>
          <w:p w14:paraId="1A211339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8Б</w:t>
            </w:r>
          </w:p>
        </w:tc>
        <w:tc>
          <w:tcPr>
            <w:tcW w:w="992" w:type="dxa"/>
          </w:tcPr>
          <w:p w14:paraId="01EB24BD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851" w:type="dxa"/>
          </w:tcPr>
          <w:p w14:paraId="34ED0E86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 w14:paraId="0552F670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</w:tcPr>
          <w:p w14:paraId="5AC4E34E" w14:textId="77777777" w:rsidR="00350F54" w:rsidRPr="00D41DC3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 w:rsidRPr="00D41DC3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992" w:type="dxa"/>
          </w:tcPr>
          <w:p w14:paraId="4E50FF27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</w:tcPr>
          <w:p w14:paraId="14595084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993" w:type="dxa"/>
          </w:tcPr>
          <w:p w14:paraId="41728728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850" w:type="dxa"/>
          </w:tcPr>
          <w:p w14:paraId="61B7F401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6918A879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50%</w:t>
            </w:r>
          </w:p>
        </w:tc>
        <w:tc>
          <w:tcPr>
            <w:tcW w:w="992" w:type="dxa"/>
          </w:tcPr>
          <w:p w14:paraId="72040930" w14:textId="77777777" w:rsidR="00350F54" w:rsidRDefault="005B7B1B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</w:tr>
      <w:tr w:rsidR="00350F54" w14:paraId="58CCFBAC" w14:textId="77777777" w:rsidTr="00350F54">
        <w:tc>
          <w:tcPr>
            <w:tcW w:w="458" w:type="dxa"/>
          </w:tcPr>
          <w:p w14:paraId="26CAEC53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676" w:type="dxa"/>
          </w:tcPr>
          <w:p w14:paraId="51D8FCED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8В</w:t>
            </w:r>
          </w:p>
        </w:tc>
        <w:tc>
          <w:tcPr>
            <w:tcW w:w="992" w:type="dxa"/>
          </w:tcPr>
          <w:p w14:paraId="0C6BE299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851" w:type="dxa"/>
          </w:tcPr>
          <w:p w14:paraId="21E0BA89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 w14:paraId="4560E107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</w:tcPr>
          <w:p w14:paraId="30A5996B" w14:textId="77777777" w:rsidR="00350F54" w:rsidRPr="00D41DC3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 w:rsidRPr="00D41DC3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992" w:type="dxa"/>
          </w:tcPr>
          <w:p w14:paraId="5BFB6979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</w:tcPr>
          <w:p w14:paraId="570A2B5C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93" w:type="dxa"/>
          </w:tcPr>
          <w:p w14:paraId="3C2E518C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850" w:type="dxa"/>
          </w:tcPr>
          <w:p w14:paraId="57FB3BA1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5C2B6C2C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37,5%</w:t>
            </w:r>
          </w:p>
        </w:tc>
        <w:tc>
          <w:tcPr>
            <w:tcW w:w="992" w:type="dxa"/>
          </w:tcPr>
          <w:p w14:paraId="08E1C847" w14:textId="77777777" w:rsidR="00350F54" w:rsidRDefault="005B7B1B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37,04</w:t>
            </w:r>
          </w:p>
        </w:tc>
      </w:tr>
      <w:tr w:rsidR="00350F54" w:rsidRPr="00D84C05" w14:paraId="1BB39DE3" w14:textId="77777777" w:rsidTr="00350F54">
        <w:tc>
          <w:tcPr>
            <w:tcW w:w="1134" w:type="dxa"/>
            <w:gridSpan w:val="2"/>
            <w:shd w:val="clear" w:color="auto" w:fill="FFFF00"/>
          </w:tcPr>
          <w:p w14:paraId="4ADFD1F2" w14:textId="77777777" w:rsidR="00350F54" w:rsidRPr="00D84C05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8е кл</w:t>
            </w:r>
          </w:p>
        </w:tc>
        <w:tc>
          <w:tcPr>
            <w:tcW w:w="992" w:type="dxa"/>
            <w:shd w:val="clear" w:color="auto" w:fill="FFFF00"/>
          </w:tcPr>
          <w:p w14:paraId="0786104D" w14:textId="77777777" w:rsidR="00350F54" w:rsidRPr="00D84C05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73</w:t>
            </w:r>
          </w:p>
        </w:tc>
        <w:tc>
          <w:tcPr>
            <w:tcW w:w="851" w:type="dxa"/>
            <w:shd w:val="clear" w:color="auto" w:fill="FFFF00"/>
          </w:tcPr>
          <w:p w14:paraId="3D2C1637" w14:textId="77777777" w:rsidR="00350F54" w:rsidRPr="00D84C05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8" w:type="dxa"/>
            <w:shd w:val="clear" w:color="auto" w:fill="FFFF00"/>
          </w:tcPr>
          <w:p w14:paraId="5F5D1751" w14:textId="77777777" w:rsidR="00350F54" w:rsidRPr="00D84C05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993" w:type="dxa"/>
            <w:shd w:val="clear" w:color="auto" w:fill="FFFF00"/>
          </w:tcPr>
          <w:p w14:paraId="11546861" w14:textId="77777777" w:rsidR="00350F54" w:rsidRPr="00D84C05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72</w:t>
            </w:r>
          </w:p>
        </w:tc>
        <w:tc>
          <w:tcPr>
            <w:tcW w:w="992" w:type="dxa"/>
            <w:shd w:val="clear" w:color="auto" w:fill="FFFF00"/>
          </w:tcPr>
          <w:p w14:paraId="6E34FE91" w14:textId="77777777" w:rsidR="00350F54" w:rsidRPr="00D84C05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850" w:type="dxa"/>
            <w:shd w:val="clear" w:color="auto" w:fill="FFFF00"/>
          </w:tcPr>
          <w:p w14:paraId="0216FCC3" w14:textId="77777777" w:rsidR="00350F54" w:rsidRPr="00D84C05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28</w:t>
            </w:r>
          </w:p>
        </w:tc>
        <w:tc>
          <w:tcPr>
            <w:tcW w:w="993" w:type="dxa"/>
            <w:shd w:val="clear" w:color="auto" w:fill="FFFF00"/>
          </w:tcPr>
          <w:p w14:paraId="46EB7086" w14:textId="77777777" w:rsidR="00350F54" w:rsidRPr="00D84C05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38</w:t>
            </w:r>
          </w:p>
        </w:tc>
        <w:tc>
          <w:tcPr>
            <w:tcW w:w="850" w:type="dxa"/>
            <w:shd w:val="clear" w:color="auto" w:fill="FFFF00"/>
          </w:tcPr>
          <w:p w14:paraId="51489A8D" w14:textId="77777777" w:rsidR="00350F54" w:rsidRPr="00D84C05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851" w:type="dxa"/>
            <w:shd w:val="clear" w:color="auto" w:fill="FFFF00"/>
          </w:tcPr>
          <w:p w14:paraId="695DE3D8" w14:textId="77777777" w:rsidR="00350F54" w:rsidRPr="00D84C05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47,2</w:t>
            </w:r>
          </w:p>
        </w:tc>
        <w:tc>
          <w:tcPr>
            <w:tcW w:w="992" w:type="dxa"/>
            <w:shd w:val="clear" w:color="auto" w:fill="FFFF00"/>
          </w:tcPr>
          <w:p w14:paraId="51FAC064" w14:textId="77777777" w:rsidR="00350F54" w:rsidRPr="00D84C05" w:rsidRDefault="005B7B1B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44,74</w:t>
            </w:r>
          </w:p>
        </w:tc>
      </w:tr>
      <w:tr w:rsidR="00350F54" w14:paraId="2524C397" w14:textId="77777777" w:rsidTr="00350F54">
        <w:tc>
          <w:tcPr>
            <w:tcW w:w="458" w:type="dxa"/>
          </w:tcPr>
          <w:p w14:paraId="54BCD3F9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676" w:type="dxa"/>
          </w:tcPr>
          <w:p w14:paraId="6B1CCE5F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9А</w:t>
            </w:r>
          </w:p>
        </w:tc>
        <w:tc>
          <w:tcPr>
            <w:tcW w:w="992" w:type="dxa"/>
          </w:tcPr>
          <w:p w14:paraId="4B260753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851" w:type="dxa"/>
          </w:tcPr>
          <w:p w14:paraId="0CF3DBE3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 w14:paraId="02475A0D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</w:tcPr>
          <w:p w14:paraId="06565C40" w14:textId="77777777" w:rsidR="00350F54" w:rsidRPr="00D41DC3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 w:rsidRPr="00D41DC3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992" w:type="dxa"/>
          </w:tcPr>
          <w:p w14:paraId="3A1DA738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</w:tcPr>
          <w:p w14:paraId="1EA4E102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93" w:type="dxa"/>
          </w:tcPr>
          <w:p w14:paraId="3658D3D5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50" w:type="dxa"/>
          </w:tcPr>
          <w:p w14:paraId="08C35E82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4A0D69AF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47%</w:t>
            </w:r>
          </w:p>
        </w:tc>
        <w:tc>
          <w:tcPr>
            <w:tcW w:w="992" w:type="dxa"/>
          </w:tcPr>
          <w:p w14:paraId="7F9C2AD9" w14:textId="77777777" w:rsidR="00350F54" w:rsidRDefault="005B7B1B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</w:tr>
      <w:tr w:rsidR="00350F54" w14:paraId="792336DA" w14:textId="77777777" w:rsidTr="00350F54">
        <w:tc>
          <w:tcPr>
            <w:tcW w:w="458" w:type="dxa"/>
          </w:tcPr>
          <w:p w14:paraId="0E703BF8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676" w:type="dxa"/>
          </w:tcPr>
          <w:p w14:paraId="02B950D8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9Б</w:t>
            </w:r>
          </w:p>
        </w:tc>
        <w:tc>
          <w:tcPr>
            <w:tcW w:w="992" w:type="dxa"/>
          </w:tcPr>
          <w:p w14:paraId="1A5F2758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851" w:type="dxa"/>
          </w:tcPr>
          <w:p w14:paraId="4F750947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 w14:paraId="57F1BD03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</w:tcPr>
          <w:p w14:paraId="6FECFC38" w14:textId="77777777" w:rsidR="00350F54" w:rsidRPr="00D41DC3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 w:rsidRPr="00D41DC3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992" w:type="dxa"/>
          </w:tcPr>
          <w:p w14:paraId="7194F244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</w:tcPr>
          <w:p w14:paraId="7A1F19B4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93" w:type="dxa"/>
          </w:tcPr>
          <w:p w14:paraId="162A0A1A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850" w:type="dxa"/>
          </w:tcPr>
          <w:p w14:paraId="65D236B9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4C8A48A6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38,4%</w:t>
            </w:r>
          </w:p>
        </w:tc>
        <w:tc>
          <w:tcPr>
            <w:tcW w:w="992" w:type="dxa"/>
          </w:tcPr>
          <w:p w14:paraId="7011E24A" w14:textId="77777777" w:rsidR="00350F54" w:rsidRDefault="005B7B1B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29,63</w:t>
            </w:r>
          </w:p>
        </w:tc>
      </w:tr>
      <w:tr w:rsidR="00350F54" w14:paraId="491530A2" w14:textId="77777777" w:rsidTr="00350F54">
        <w:tc>
          <w:tcPr>
            <w:tcW w:w="458" w:type="dxa"/>
          </w:tcPr>
          <w:p w14:paraId="56FC40B4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676" w:type="dxa"/>
          </w:tcPr>
          <w:p w14:paraId="264B2ECE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9В</w:t>
            </w:r>
          </w:p>
        </w:tc>
        <w:tc>
          <w:tcPr>
            <w:tcW w:w="992" w:type="dxa"/>
          </w:tcPr>
          <w:p w14:paraId="2D4F6084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851" w:type="dxa"/>
          </w:tcPr>
          <w:p w14:paraId="59366CF6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 w14:paraId="17FEFE60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</w:tcPr>
          <w:p w14:paraId="2C7156A8" w14:textId="77777777" w:rsidR="00350F54" w:rsidRPr="00D41DC3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 w:rsidRPr="00D41DC3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992" w:type="dxa"/>
          </w:tcPr>
          <w:p w14:paraId="13164433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</w:tcPr>
          <w:p w14:paraId="584311D9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3" w:type="dxa"/>
          </w:tcPr>
          <w:p w14:paraId="201089F3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850" w:type="dxa"/>
          </w:tcPr>
          <w:p w14:paraId="3588FA22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62F0AF6F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25%</w:t>
            </w:r>
          </w:p>
        </w:tc>
        <w:tc>
          <w:tcPr>
            <w:tcW w:w="992" w:type="dxa"/>
          </w:tcPr>
          <w:p w14:paraId="4687214C" w14:textId="77777777" w:rsidR="00350F54" w:rsidRDefault="005B7B1B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28,57</w:t>
            </w:r>
          </w:p>
        </w:tc>
      </w:tr>
      <w:tr w:rsidR="00350F54" w:rsidRPr="00D84C05" w14:paraId="445D107A" w14:textId="77777777" w:rsidTr="00350F54">
        <w:tc>
          <w:tcPr>
            <w:tcW w:w="1134" w:type="dxa"/>
            <w:gridSpan w:val="2"/>
            <w:shd w:val="clear" w:color="auto" w:fill="FFFF00"/>
          </w:tcPr>
          <w:p w14:paraId="4CF79064" w14:textId="77777777" w:rsidR="00350F54" w:rsidRPr="00D84C05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9е кл</w:t>
            </w:r>
          </w:p>
        </w:tc>
        <w:tc>
          <w:tcPr>
            <w:tcW w:w="992" w:type="dxa"/>
            <w:shd w:val="clear" w:color="auto" w:fill="FFFF00"/>
          </w:tcPr>
          <w:p w14:paraId="506B287D" w14:textId="77777777" w:rsidR="00350F54" w:rsidRPr="00D84C05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72</w:t>
            </w:r>
          </w:p>
        </w:tc>
        <w:tc>
          <w:tcPr>
            <w:tcW w:w="851" w:type="dxa"/>
            <w:shd w:val="clear" w:color="auto" w:fill="FFFF00"/>
          </w:tcPr>
          <w:p w14:paraId="39FD2D49" w14:textId="77777777" w:rsidR="00350F54" w:rsidRPr="00D84C05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8" w:type="dxa"/>
            <w:shd w:val="clear" w:color="auto" w:fill="FFFF00"/>
          </w:tcPr>
          <w:p w14:paraId="40BF163F" w14:textId="77777777" w:rsidR="00350F54" w:rsidRPr="00D84C05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993" w:type="dxa"/>
            <w:shd w:val="clear" w:color="auto" w:fill="FFFF00"/>
          </w:tcPr>
          <w:p w14:paraId="7DC548B9" w14:textId="77777777" w:rsidR="00350F54" w:rsidRPr="00D84C05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71</w:t>
            </w:r>
          </w:p>
        </w:tc>
        <w:tc>
          <w:tcPr>
            <w:tcW w:w="992" w:type="dxa"/>
            <w:shd w:val="clear" w:color="auto" w:fill="FFFF00"/>
          </w:tcPr>
          <w:p w14:paraId="1483D93F" w14:textId="77777777" w:rsidR="00350F54" w:rsidRPr="00D84C05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850" w:type="dxa"/>
            <w:shd w:val="clear" w:color="auto" w:fill="FFFF00"/>
          </w:tcPr>
          <w:p w14:paraId="2131F911" w14:textId="77777777" w:rsidR="00350F54" w:rsidRPr="00D84C05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19</w:t>
            </w:r>
          </w:p>
        </w:tc>
        <w:tc>
          <w:tcPr>
            <w:tcW w:w="993" w:type="dxa"/>
            <w:shd w:val="clear" w:color="auto" w:fill="FFFF00"/>
          </w:tcPr>
          <w:p w14:paraId="152CB6FA" w14:textId="77777777" w:rsidR="00350F54" w:rsidRPr="00D84C05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46</w:t>
            </w:r>
          </w:p>
        </w:tc>
        <w:tc>
          <w:tcPr>
            <w:tcW w:w="850" w:type="dxa"/>
            <w:shd w:val="clear" w:color="auto" w:fill="FFFF00"/>
          </w:tcPr>
          <w:p w14:paraId="6F745854" w14:textId="77777777" w:rsidR="00350F54" w:rsidRPr="00D84C05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851" w:type="dxa"/>
            <w:shd w:val="clear" w:color="auto" w:fill="FFFF00"/>
          </w:tcPr>
          <w:p w14:paraId="5D6D819B" w14:textId="77777777" w:rsidR="00350F54" w:rsidRPr="00D84C05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35,2</w:t>
            </w:r>
          </w:p>
        </w:tc>
        <w:tc>
          <w:tcPr>
            <w:tcW w:w="992" w:type="dxa"/>
            <w:shd w:val="clear" w:color="auto" w:fill="FFFF00"/>
          </w:tcPr>
          <w:p w14:paraId="4D11F126" w14:textId="77777777" w:rsidR="00350F54" w:rsidRPr="00D84C05" w:rsidRDefault="005B7B1B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32,39</w:t>
            </w:r>
          </w:p>
        </w:tc>
      </w:tr>
      <w:tr w:rsidR="00350F54" w:rsidRPr="00E87E7E" w14:paraId="6146F6BA" w14:textId="77777777" w:rsidTr="00350F54">
        <w:tc>
          <w:tcPr>
            <w:tcW w:w="1134" w:type="dxa"/>
            <w:gridSpan w:val="2"/>
            <w:shd w:val="clear" w:color="auto" w:fill="FF0000"/>
          </w:tcPr>
          <w:p w14:paraId="414DF1B6" w14:textId="77777777" w:rsidR="00350F54" w:rsidRPr="00E87E7E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 w:rsidRPr="00E87E7E">
              <w:rPr>
                <w:rFonts w:ascii="Times New Roman" w:hAnsi="Times New Roman"/>
                <w:b/>
                <w:sz w:val="24"/>
              </w:rPr>
              <w:t>5-9 классы</w:t>
            </w:r>
          </w:p>
        </w:tc>
        <w:tc>
          <w:tcPr>
            <w:tcW w:w="992" w:type="dxa"/>
            <w:shd w:val="clear" w:color="auto" w:fill="FF0000"/>
          </w:tcPr>
          <w:p w14:paraId="663EA157" w14:textId="77777777" w:rsidR="00350F54" w:rsidRPr="00E87E7E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334</w:t>
            </w:r>
          </w:p>
        </w:tc>
        <w:tc>
          <w:tcPr>
            <w:tcW w:w="851" w:type="dxa"/>
            <w:shd w:val="clear" w:color="auto" w:fill="FF0000"/>
          </w:tcPr>
          <w:p w14:paraId="0BC078BA" w14:textId="77777777" w:rsidR="00350F54" w:rsidRPr="00E87E7E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708" w:type="dxa"/>
            <w:shd w:val="clear" w:color="auto" w:fill="FF0000"/>
          </w:tcPr>
          <w:p w14:paraId="71E41D2E" w14:textId="77777777" w:rsidR="00350F54" w:rsidRPr="00E87E7E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993" w:type="dxa"/>
            <w:shd w:val="clear" w:color="auto" w:fill="FF0000"/>
          </w:tcPr>
          <w:p w14:paraId="574074F5" w14:textId="77777777" w:rsidR="00350F54" w:rsidRPr="00E87E7E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332</w:t>
            </w:r>
          </w:p>
        </w:tc>
        <w:tc>
          <w:tcPr>
            <w:tcW w:w="992" w:type="dxa"/>
            <w:shd w:val="clear" w:color="auto" w:fill="FF0000"/>
          </w:tcPr>
          <w:p w14:paraId="5ED3AF99" w14:textId="77777777" w:rsidR="00350F54" w:rsidRPr="00E87E7E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25</w:t>
            </w:r>
          </w:p>
        </w:tc>
        <w:tc>
          <w:tcPr>
            <w:tcW w:w="850" w:type="dxa"/>
            <w:shd w:val="clear" w:color="auto" w:fill="FF0000"/>
          </w:tcPr>
          <w:p w14:paraId="7A045D31" w14:textId="77777777" w:rsidR="00350F54" w:rsidRPr="00E87E7E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128</w:t>
            </w:r>
          </w:p>
        </w:tc>
        <w:tc>
          <w:tcPr>
            <w:tcW w:w="993" w:type="dxa"/>
            <w:shd w:val="clear" w:color="auto" w:fill="FF0000"/>
          </w:tcPr>
          <w:p w14:paraId="14780E20" w14:textId="77777777" w:rsidR="00350F54" w:rsidRPr="00E87E7E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179</w:t>
            </w:r>
          </w:p>
        </w:tc>
        <w:tc>
          <w:tcPr>
            <w:tcW w:w="850" w:type="dxa"/>
            <w:shd w:val="clear" w:color="auto" w:fill="FF0000"/>
          </w:tcPr>
          <w:p w14:paraId="5CC295B3" w14:textId="77777777" w:rsidR="00350F54" w:rsidRPr="00E87E7E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851" w:type="dxa"/>
            <w:shd w:val="clear" w:color="auto" w:fill="FF0000"/>
          </w:tcPr>
          <w:p w14:paraId="2FF5D715" w14:textId="77777777" w:rsidR="00350F54" w:rsidRPr="00E87E7E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46,1%</w:t>
            </w:r>
          </w:p>
        </w:tc>
        <w:tc>
          <w:tcPr>
            <w:tcW w:w="992" w:type="dxa"/>
            <w:shd w:val="clear" w:color="auto" w:fill="FF0000"/>
          </w:tcPr>
          <w:p w14:paraId="05491F6B" w14:textId="77777777" w:rsidR="00350F54" w:rsidRPr="00E87E7E" w:rsidRDefault="000805D6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48,61</w:t>
            </w:r>
          </w:p>
        </w:tc>
      </w:tr>
      <w:tr w:rsidR="00350F54" w14:paraId="5D284FC4" w14:textId="77777777" w:rsidTr="00350F54">
        <w:tc>
          <w:tcPr>
            <w:tcW w:w="458" w:type="dxa"/>
          </w:tcPr>
          <w:p w14:paraId="7A7439E0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676" w:type="dxa"/>
          </w:tcPr>
          <w:p w14:paraId="57DD2D53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11А</w:t>
            </w:r>
          </w:p>
        </w:tc>
        <w:tc>
          <w:tcPr>
            <w:tcW w:w="992" w:type="dxa"/>
          </w:tcPr>
          <w:p w14:paraId="5B20B92B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851" w:type="dxa"/>
          </w:tcPr>
          <w:p w14:paraId="116C95AB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 w14:paraId="0DB67BF1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</w:tcPr>
          <w:p w14:paraId="2CBD9695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992" w:type="dxa"/>
          </w:tcPr>
          <w:p w14:paraId="0046974B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0" w:type="dxa"/>
          </w:tcPr>
          <w:p w14:paraId="2F26BE76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93" w:type="dxa"/>
          </w:tcPr>
          <w:p w14:paraId="7C6580C5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</w:tcPr>
          <w:p w14:paraId="5D09EDDD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60F7317E" w14:textId="77777777" w:rsidR="00350F54" w:rsidRDefault="00350F54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82%</w:t>
            </w:r>
          </w:p>
        </w:tc>
        <w:tc>
          <w:tcPr>
            <w:tcW w:w="992" w:type="dxa"/>
          </w:tcPr>
          <w:p w14:paraId="0632926F" w14:textId="77777777" w:rsidR="00350F54" w:rsidRDefault="005B7B1B" w:rsidP="00317A43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90,91</w:t>
            </w:r>
          </w:p>
        </w:tc>
      </w:tr>
      <w:tr w:rsidR="00350F54" w:rsidRPr="005D7A04" w14:paraId="3D823565" w14:textId="77777777" w:rsidTr="00350F54">
        <w:tc>
          <w:tcPr>
            <w:tcW w:w="1134" w:type="dxa"/>
            <w:gridSpan w:val="2"/>
            <w:shd w:val="clear" w:color="auto" w:fill="FFFF00"/>
          </w:tcPr>
          <w:p w14:paraId="6E88E8D1" w14:textId="77777777" w:rsidR="00350F54" w:rsidRPr="005D7A04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11е кл</w:t>
            </w:r>
          </w:p>
        </w:tc>
        <w:tc>
          <w:tcPr>
            <w:tcW w:w="992" w:type="dxa"/>
            <w:shd w:val="clear" w:color="auto" w:fill="FFFF00"/>
          </w:tcPr>
          <w:p w14:paraId="1558993B" w14:textId="77777777" w:rsidR="00350F54" w:rsidRPr="005D7A04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</w:t>
            </w:r>
          </w:p>
        </w:tc>
        <w:tc>
          <w:tcPr>
            <w:tcW w:w="851" w:type="dxa"/>
            <w:shd w:val="clear" w:color="auto" w:fill="FFFF00"/>
          </w:tcPr>
          <w:p w14:paraId="02FB374A" w14:textId="77777777" w:rsidR="00350F54" w:rsidRPr="005D7A04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708" w:type="dxa"/>
            <w:shd w:val="clear" w:color="auto" w:fill="FFFF00"/>
          </w:tcPr>
          <w:p w14:paraId="7A84D6F7" w14:textId="77777777" w:rsidR="00350F54" w:rsidRPr="005D7A04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993" w:type="dxa"/>
            <w:shd w:val="clear" w:color="auto" w:fill="FFFF00"/>
          </w:tcPr>
          <w:p w14:paraId="5537ADB4" w14:textId="77777777" w:rsidR="00350F54" w:rsidRPr="005D7A04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</w:t>
            </w:r>
          </w:p>
        </w:tc>
        <w:tc>
          <w:tcPr>
            <w:tcW w:w="992" w:type="dxa"/>
            <w:shd w:val="clear" w:color="auto" w:fill="FFFF00"/>
          </w:tcPr>
          <w:p w14:paraId="540FB96B" w14:textId="77777777" w:rsidR="00350F54" w:rsidRPr="005D7A04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850" w:type="dxa"/>
            <w:shd w:val="clear" w:color="auto" w:fill="FFFF00"/>
          </w:tcPr>
          <w:p w14:paraId="7A490E57" w14:textId="77777777" w:rsidR="00350F54" w:rsidRPr="005D7A04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993" w:type="dxa"/>
            <w:shd w:val="clear" w:color="auto" w:fill="FFFF00"/>
          </w:tcPr>
          <w:p w14:paraId="5FB822F4" w14:textId="77777777" w:rsidR="00350F54" w:rsidRPr="005D7A04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850" w:type="dxa"/>
            <w:shd w:val="clear" w:color="auto" w:fill="FFFF00"/>
          </w:tcPr>
          <w:p w14:paraId="3621D484" w14:textId="77777777" w:rsidR="00350F54" w:rsidRPr="005D7A04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851" w:type="dxa"/>
            <w:shd w:val="clear" w:color="auto" w:fill="FFFF00"/>
          </w:tcPr>
          <w:p w14:paraId="4AE298AE" w14:textId="77777777" w:rsidR="00350F54" w:rsidRPr="005D7A04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82</w:t>
            </w:r>
          </w:p>
        </w:tc>
        <w:tc>
          <w:tcPr>
            <w:tcW w:w="992" w:type="dxa"/>
            <w:shd w:val="clear" w:color="auto" w:fill="FFFF00"/>
          </w:tcPr>
          <w:p w14:paraId="7208250C" w14:textId="77777777" w:rsidR="00350F54" w:rsidRPr="005D7A04" w:rsidRDefault="005B7B1B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90,91</w:t>
            </w:r>
          </w:p>
        </w:tc>
      </w:tr>
      <w:tr w:rsidR="00350F54" w:rsidRPr="000F7323" w14:paraId="0A3A9ECD" w14:textId="77777777" w:rsidTr="00350F54">
        <w:tc>
          <w:tcPr>
            <w:tcW w:w="1134" w:type="dxa"/>
            <w:gridSpan w:val="2"/>
            <w:shd w:val="clear" w:color="auto" w:fill="FF0000"/>
          </w:tcPr>
          <w:p w14:paraId="47473D3B" w14:textId="77777777" w:rsidR="00350F54" w:rsidRPr="000F7323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 w:rsidRPr="000F7323">
              <w:rPr>
                <w:rFonts w:ascii="Times New Roman" w:hAnsi="Times New Roman"/>
                <w:b/>
                <w:sz w:val="24"/>
              </w:rPr>
              <w:t>1-11 классы</w:t>
            </w:r>
          </w:p>
        </w:tc>
        <w:tc>
          <w:tcPr>
            <w:tcW w:w="992" w:type="dxa"/>
            <w:shd w:val="clear" w:color="auto" w:fill="FF0000"/>
          </w:tcPr>
          <w:p w14:paraId="1304DC99" w14:textId="77777777" w:rsidR="00350F54" w:rsidRPr="000F7323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 w:rsidRPr="000F7323">
              <w:rPr>
                <w:rFonts w:ascii="Times New Roman" w:hAnsi="Times New Roman"/>
                <w:b/>
                <w:sz w:val="24"/>
              </w:rPr>
              <w:t>580</w:t>
            </w:r>
          </w:p>
        </w:tc>
        <w:tc>
          <w:tcPr>
            <w:tcW w:w="851" w:type="dxa"/>
            <w:shd w:val="clear" w:color="auto" w:fill="FF0000"/>
          </w:tcPr>
          <w:p w14:paraId="3C8F9D18" w14:textId="77777777" w:rsidR="00350F54" w:rsidRPr="000F7323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 w:rsidRPr="000F7323"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708" w:type="dxa"/>
            <w:shd w:val="clear" w:color="auto" w:fill="FF0000"/>
          </w:tcPr>
          <w:p w14:paraId="6C8A6E71" w14:textId="77777777" w:rsidR="00350F54" w:rsidRPr="000F7323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993" w:type="dxa"/>
            <w:shd w:val="clear" w:color="auto" w:fill="FF0000"/>
          </w:tcPr>
          <w:p w14:paraId="15BBE542" w14:textId="77777777" w:rsidR="00350F54" w:rsidRPr="000F7323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 w:rsidRPr="000F7323">
              <w:rPr>
                <w:rFonts w:ascii="Times New Roman" w:hAnsi="Times New Roman"/>
                <w:b/>
                <w:sz w:val="24"/>
              </w:rPr>
              <w:t>580/</w:t>
            </w:r>
          </w:p>
          <w:p w14:paraId="6456C05C" w14:textId="77777777" w:rsidR="00350F54" w:rsidRPr="000F7323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 w:rsidRPr="000F7323">
              <w:rPr>
                <w:rFonts w:ascii="Times New Roman" w:hAnsi="Times New Roman"/>
                <w:b/>
                <w:sz w:val="24"/>
              </w:rPr>
              <w:t>531</w:t>
            </w:r>
          </w:p>
        </w:tc>
        <w:tc>
          <w:tcPr>
            <w:tcW w:w="992" w:type="dxa"/>
            <w:shd w:val="clear" w:color="auto" w:fill="FF0000"/>
          </w:tcPr>
          <w:p w14:paraId="6F1E69C7" w14:textId="77777777" w:rsidR="00350F54" w:rsidRPr="000F7323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 w:rsidRPr="000F7323">
              <w:rPr>
                <w:rFonts w:ascii="Times New Roman" w:hAnsi="Times New Roman"/>
                <w:b/>
                <w:sz w:val="24"/>
              </w:rPr>
              <w:t>59</w:t>
            </w:r>
          </w:p>
        </w:tc>
        <w:tc>
          <w:tcPr>
            <w:tcW w:w="850" w:type="dxa"/>
            <w:shd w:val="clear" w:color="auto" w:fill="FF0000"/>
          </w:tcPr>
          <w:p w14:paraId="7CCCE7C2" w14:textId="77777777" w:rsidR="00350F54" w:rsidRPr="000F7323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226</w:t>
            </w:r>
          </w:p>
        </w:tc>
        <w:tc>
          <w:tcPr>
            <w:tcW w:w="993" w:type="dxa"/>
            <w:shd w:val="clear" w:color="auto" w:fill="FF0000"/>
          </w:tcPr>
          <w:p w14:paraId="5BE3F00A" w14:textId="77777777" w:rsidR="00350F54" w:rsidRPr="000F7323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244</w:t>
            </w:r>
          </w:p>
        </w:tc>
        <w:tc>
          <w:tcPr>
            <w:tcW w:w="850" w:type="dxa"/>
            <w:shd w:val="clear" w:color="auto" w:fill="FF0000"/>
          </w:tcPr>
          <w:p w14:paraId="527CA57F" w14:textId="77777777" w:rsidR="00350F54" w:rsidRPr="000F7323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 w:rsidRPr="000F7323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851" w:type="dxa"/>
            <w:shd w:val="clear" w:color="auto" w:fill="FF0000"/>
          </w:tcPr>
          <w:p w14:paraId="12E5C844" w14:textId="77777777" w:rsidR="00350F54" w:rsidRPr="000F7323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 w:rsidRPr="000F7323">
              <w:rPr>
                <w:rFonts w:ascii="Times New Roman" w:hAnsi="Times New Roman"/>
                <w:b/>
                <w:sz w:val="24"/>
              </w:rPr>
              <w:t>5</w:t>
            </w:r>
            <w:r>
              <w:rPr>
                <w:rFonts w:ascii="Times New Roman" w:hAnsi="Times New Roman"/>
                <w:b/>
                <w:sz w:val="24"/>
              </w:rPr>
              <w:t>3,6</w:t>
            </w:r>
            <w:r w:rsidRPr="000F7323">
              <w:rPr>
                <w:rFonts w:ascii="Times New Roman" w:hAnsi="Times New Roman"/>
                <w:b/>
                <w:sz w:val="24"/>
              </w:rPr>
              <w:t>%</w:t>
            </w:r>
          </w:p>
        </w:tc>
        <w:tc>
          <w:tcPr>
            <w:tcW w:w="992" w:type="dxa"/>
            <w:shd w:val="clear" w:color="auto" w:fill="FF0000"/>
          </w:tcPr>
          <w:p w14:paraId="144084FD" w14:textId="77777777" w:rsidR="00350F54" w:rsidRPr="000F7323" w:rsidRDefault="000805D6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54,6</w:t>
            </w:r>
          </w:p>
        </w:tc>
      </w:tr>
      <w:tr w:rsidR="00350F54" w:rsidRPr="000F7323" w14:paraId="085BE095" w14:textId="77777777" w:rsidTr="00350F54">
        <w:tc>
          <w:tcPr>
            <w:tcW w:w="1134" w:type="dxa"/>
            <w:gridSpan w:val="2"/>
            <w:shd w:val="clear" w:color="auto" w:fill="92D050"/>
          </w:tcPr>
          <w:p w14:paraId="05EADD7E" w14:textId="77777777" w:rsidR="00350F54" w:rsidRPr="000F7323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 w:rsidRPr="000F7323">
              <w:rPr>
                <w:rFonts w:ascii="Times New Roman" w:hAnsi="Times New Roman"/>
                <w:b/>
                <w:sz w:val="24"/>
              </w:rPr>
              <w:t>0-11кл</w:t>
            </w:r>
          </w:p>
        </w:tc>
        <w:tc>
          <w:tcPr>
            <w:tcW w:w="992" w:type="dxa"/>
            <w:shd w:val="clear" w:color="auto" w:fill="92D050"/>
          </w:tcPr>
          <w:p w14:paraId="1E3FD509" w14:textId="77777777" w:rsidR="00350F54" w:rsidRPr="000F7323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 w:rsidRPr="000F7323">
              <w:rPr>
                <w:rFonts w:ascii="Times New Roman" w:hAnsi="Times New Roman"/>
                <w:b/>
                <w:sz w:val="24"/>
              </w:rPr>
              <w:t>608</w:t>
            </w:r>
          </w:p>
        </w:tc>
        <w:tc>
          <w:tcPr>
            <w:tcW w:w="851" w:type="dxa"/>
            <w:shd w:val="clear" w:color="auto" w:fill="92D050"/>
          </w:tcPr>
          <w:p w14:paraId="11DC7ED5" w14:textId="77777777" w:rsidR="00350F54" w:rsidRPr="000F7323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708" w:type="dxa"/>
            <w:shd w:val="clear" w:color="auto" w:fill="92D050"/>
          </w:tcPr>
          <w:p w14:paraId="52FA6C92" w14:textId="77777777" w:rsidR="00350F54" w:rsidRPr="000F7323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</w:t>
            </w:r>
          </w:p>
        </w:tc>
        <w:tc>
          <w:tcPr>
            <w:tcW w:w="993" w:type="dxa"/>
            <w:shd w:val="clear" w:color="auto" w:fill="92D050"/>
          </w:tcPr>
          <w:p w14:paraId="6C2409E8" w14:textId="77777777" w:rsidR="00350F54" w:rsidRPr="000F7323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 w:rsidRPr="000F7323">
              <w:rPr>
                <w:rFonts w:ascii="Times New Roman" w:hAnsi="Times New Roman"/>
                <w:b/>
                <w:sz w:val="24"/>
              </w:rPr>
              <w:t>605/</w:t>
            </w:r>
          </w:p>
          <w:p w14:paraId="3D9D0690" w14:textId="77777777" w:rsidR="00350F54" w:rsidRPr="000F7323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 w:rsidRPr="000F7323">
              <w:rPr>
                <w:rFonts w:ascii="Times New Roman" w:hAnsi="Times New Roman"/>
                <w:b/>
                <w:sz w:val="24"/>
              </w:rPr>
              <w:t>531</w:t>
            </w:r>
          </w:p>
        </w:tc>
        <w:tc>
          <w:tcPr>
            <w:tcW w:w="992" w:type="dxa"/>
            <w:shd w:val="clear" w:color="auto" w:fill="92D050"/>
          </w:tcPr>
          <w:p w14:paraId="4C1190C3" w14:textId="77777777" w:rsidR="00350F54" w:rsidRPr="000F7323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 w:rsidRPr="000F7323">
              <w:rPr>
                <w:rFonts w:ascii="Times New Roman" w:hAnsi="Times New Roman"/>
                <w:b/>
                <w:sz w:val="24"/>
              </w:rPr>
              <w:t>59</w:t>
            </w:r>
          </w:p>
        </w:tc>
        <w:tc>
          <w:tcPr>
            <w:tcW w:w="850" w:type="dxa"/>
            <w:shd w:val="clear" w:color="auto" w:fill="92D050"/>
          </w:tcPr>
          <w:p w14:paraId="58EB697F" w14:textId="77777777" w:rsidR="00350F54" w:rsidRPr="000F7323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226</w:t>
            </w:r>
          </w:p>
        </w:tc>
        <w:tc>
          <w:tcPr>
            <w:tcW w:w="993" w:type="dxa"/>
            <w:shd w:val="clear" w:color="auto" w:fill="92D050"/>
          </w:tcPr>
          <w:p w14:paraId="5A3B131D" w14:textId="77777777" w:rsidR="00350F54" w:rsidRPr="000F7323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 w:rsidRPr="000F7323">
              <w:rPr>
                <w:rFonts w:ascii="Times New Roman" w:hAnsi="Times New Roman"/>
                <w:b/>
                <w:sz w:val="24"/>
              </w:rPr>
              <w:t>2</w:t>
            </w:r>
            <w:r>
              <w:rPr>
                <w:rFonts w:ascii="Times New Roman" w:hAnsi="Times New Roman"/>
                <w:b/>
                <w:sz w:val="24"/>
              </w:rPr>
              <w:t>4</w:t>
            </w:r>
            <w:r w:rsidRPr="000F7323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850" w:type="dxa"/>
            <w:shd w:val="clear" w:color="auto" w:fill="92D050"/>
          </w:tcPr>
          <w:p w14:paraId="2759218B" w14:textId="77777777" w:rsidR="00350F54" w:rsidRPr="000F7323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 w:rsidRPr="000F7323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851" w:type="dxa"/>
            <w:shd w:val="clear" w:color="auto" w:fill="92D050"/>
          </w:tcPr>
          <w:p w14:paraId="21689B74" w14:textId="77777777" w:rsidR="00350F54" w:rsidRPr="000F7323" w:rsidRDefault="00350F54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 w:rsidRPr="000F7323">
              <w:rPr>
                <w:rFonts w:ascii="Times New Roman" w:hAnsi="Times New Roman"/>
                <w:b/>
                <w:sz w:val="24"/>
              </w:rPr>
              <w:t>5</w:t>
            </w:r>
            <w:r>
              <w:rPr>
                <w:rFonts w:ascii="Times New Roman" w:hAnsi="Times New Roman"/>
                <w:b/>
                <w:sz w:val="24"/>
              </w:rPr>
              <w:t>3,6</w:t>
            </w:r>
            <w:r w:rsidRPr="000F7323">
              <w:rPr>
                <w:rFonts w:ascii="Times New Roman" w:hAnsi="Times New Roman"/>
                <w:b/>
                <w:sz w:val="24"/>
              </w:rPr>
              <w:t>%</w:t>
            </w:r>
          </w:p>
        </w:tc>
        <w:tc>
          <w:tcPr>
            <w:tcW w:w="992" w:type="dxa"/>
            <w:shd w:val="clear" w:color="auto" w:fill="92D050"/>
          </w:tcPr>
          <w:p w14:paraId="45206F55" w14:textId="77777777" w:rsidR="00350F54" w:rsidRPr="000F7323" w:rsidRDefault="000805D6" w:rsidP="00317A43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54,6</w:t>
            </w:r>
          </w:p>
        </w:tc>
      </w:tr>
    </w:tbl>
    <w:p w14:paraId="47C3594B" w14:textId="77777777" w:rsidR="00317A43" w:rsidRDefault="00317A43" w:rsidP="00317A43">
      <w:pPr>
        <w:pStyle w:val="a8"/>
        <w:ind w:firstLine="708"/>
        <w:rPr>
          <w:rFonts w:ascii="Times New Roman" w:hAnsi="Times New Roman"/>
          <w:sz w:val="24"/>
        </w:rPr>
      </w:pPr>
    </w:p>
    <w:p w14:paraId="2C456FAF" w14:textId="77777777" w:rsidR="00692B21" w:rsidRPr="00995E20" w:rsidRDefault="00317A43" w:rsidP="00317A43">
      <w:pPr>
        <w:pStyle w:val="a8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Есть</w:t>
      </w:r>
      <w:r w:rsidRPr="00995E20">
        <w:rPr>
          <w:rFonts w:ascii="Times New Roman" w:hAnsi="Times New Roman"/>
          <w:sz w:val="24"/>
        </w:rPr>
        <w:t xml:space="preserve"> резерв обучающихся, с которыми необходимо усилить индивидуальную работу, с целью повышения качества знаний по школе. Классным руководителям необходимо работать с учителями – предметниками с целью повышения качества знаний по классу. Учителям необходимо в системе проводить индивидуально – групповые занятия по устранению пробелов в знаниях детей. Итоги четверти свидетельствуют о том, что классные руководители активизируют свою работу по повышению КЗ только в конце четверти.</w:t>
      </w:r>
    </w:p>
    <w:p w14:paraId="7EDA5374" w14:textId="77777777" w:rsidR="00692B21" w:rsidRPr="00704BD9" w:rsidRDefault="00704BD9" w:rsidP="00704BD9">
      <w:pPr>
        <w:pStyle w:val="a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Пропуски уроков</w:t>
      </w:r>
    </w:p>
    <w:p w14:paraId="18C082E7" w14:textId="77777777" w:rsidR="00B149A6" w:rsidRPr="00995E20" w:rsidRDefault="00B149A6" w:rsidP="00995E20">
      <w:pPr>
        <w:pStyle w:val="a8"/>
        <w:rPr>
          <w:rFonts w:ascii="Times New Roman" w:hAnsi="Times New Roman"/>
          <w:sz w:val="24"/>
        </w:rPr>
      </w:pPr>
      <w:r w:rsidRPr="00317A43">
        <w:rPr>
          <w:rFonts w:ascii="Times New Roman" w:hAnsi="Times New Roman"/>
          <w:sz w:val="24"/>
        </w:rPr>
        <w:t xml:space="preserve">Количество пропусков в целом по школе составило </w:t>
      </w:r>
      <w:r w:rsidR="0086619E">
        <w:rPr>
          <w:rFonts w:ascii="Times New Roman" w:hAnsi="Times New Roman"/>
          <w:sz w:val="24"/>
        </w:rPr>
        <w:t>449</w:t>
      </w:r>
      <w:r w:rsidR="0052035D" w:rsidRPr="00317A43">
        <w:rPr>
          <w:rFonts w:ascii="Times New Roman" w:hAnsi="Times New Roman"/>
          <w:sz w:val="24"/>
        </w:rPr>
        <w:t xml:space="preserve"> часов</w:t>
      </w:r>
      <w:r w:rsidR="0086619E">
        <w:rPr>
          <w:rFonts w:ascii="Times New Roman" w:hAnsi="Times New Roman"/>
          <w:sz w:val="24"/>
        </w:rPr>
        <w:t>. В связи с тем, что на данный момент дистанционный формат обучения в 5-11 классах, им не выставляются пропуски. В начальном звене все пропуски по болезням, подтверждены справками.</w:t>
      </w:r>
    </w:p>
    <w:p w14:paraId="2C6A91D7" w14:textId="77777777" w:rsidR="008D4000" w:rsidRPr="00995E20" w:rsidRDefault="008D4000" w:rsidP="00377D39">
      <w:pPr>
        <w:pStyle w:val="a8"/>
        <w:ind w:firstLine="708"/>
        <w:rPr>
          <w:rFonts w:ascii="Times New Roman" w:hAnsi="Times New Roman"/>
          <w:sz w:val="24"/>
        </w:rPr>
      </w:pPr>
      <w:r w:rsidRPr="00995E20">
        <w:rPr>
          <w:rFonts w:ascii="Times New Roman" w:hAnsi="Times New Roman"/>
          <w:sz w:val="24"/>
        </w:rPr>
        <w:t>Имея такую ситуацию с успеваемостью и посещаемостью педагогическому коллективу необходимо принять меры по уменьшению числа пропусков, в том числе по неуважительной причине и устранению пробелов знаний, связанных с пропусками. Работать над повышением качества знаний через организацию урока, через реализацию принципа доступности обучения, через организацию индивидуальной работы с учащимися, в том числе слабоуспевающими.</w:t>
      </w:r>
    </w:p>
    <w:p w14:paraId="0F69A83F" w14:textId="77777777" w:rsidR="00A15E35" w:rsidRPr="00995E20" w:rsidRDefault="00A15E35" w:rsidP="00995E20">
      <w:pPr>
        <w:pStyle w:val="a8"/>
        <w:rPr>
          <w:rFonts w:ascii="Times New Roman" w:hAnsi="Times New Roman"/>
          <w:sz w:val="24"/>
        </w:rPr>
      </w:pPr>
    </w:p>
    <w:p w14:paraId="636822C5" w14:textId="77777777" w:rsidR="00692B21" w:rsidRPr="005A3F59" w:rsidRDefault="00692B21" w:rsidP="00995E20">
      <w:pPr>
        <w:pStyle w:val="a8"/>
        <w:rPr>
          <w:rFonts w:ascii="Times New Roman" w:hAnsi="Times New Roman"/>
          <w:b/>
          <w:sz w:val="24"/>
        </w:rPr>
      </w:pPr>
      <w:r w:rsidRPr="005A3F59">
        <w:rPr>
          <w:rFonts w:ascii="Times New Roman" w:hAnsi="Times New Roman"/>
          <w:b/>
          <w:sz w:val="24"/>
        </w:rPr>
        <w:t xml:space="preserve">Выводы и предложения: </w:t>
      </w:r>
    </w:p>
    <w:p w14:paraId="2D0ACE03" w14:textId="77777777" w:rsidR="005A3F59" w:rsidRDefault="00692B21" w:rsidP="008C403F">
      <w:pPr>
        <w:pStyle w:val="a8"/>
        <w:numPr>
          <w:ilvl w:val="0"/>
          <w:numId w:val="12"/>
        </w:numPr>
        <w:ind w:left="0" w:firstLine="360"/>
        <w:rPr>
          <w:rFonts w:ascii="Times New Roman" w:hAnsi="Times New Roman"/>
          <w:sz w:val="24"/>
        </w:rPr>
      </w:pPr>
      <w:r w:rsidRPr="00995E20">
        <w:rPr>
          <w:rFonts w:ascii="Times New Roman" w:hAnsi="Times New Roman"/>
          <w:sz w:val="24"/>
        </w:rPr>
        <w:t>О</w:t>
      </w:r>
      <w:r w:rsidR="0052035D" w:rsidRPr="00995E20">
        <w:rPr>
          <w:rFonts w:ascii="Times New Roman" w:hAnsi="Times New Roman"/>
          <w:sz w:val="24"/>
        </w:rPr>
        <w:t xml:space="preserve">тметить </w:t>
      </w:r>
      <w:r w:rsidR="0086619E" w:rsidRPr="00DF1921">
        <w:rPr>
          <w:rFonts w:ascii="Times New Roman" w:hAnsi="Times New Roman"/>
          <w:b/>
          <w:sz w:val="28"/>
        </w:rPr>
        <w:t xml:space="preserve">уменьшение </w:t>
      </w:r>
      <w:r w:rsidR="0086619E">
        <w:rPr>
          <w:rFonts w:ascii="Times New Roman" w:hAnsi="Times New Roman"/>
          <w:sz w:val="24"/>
        </w:rPr>
        <w:t>качества</w:t>
      </w:r>
      <w:r w:rsidR="0052035D" w:rsidRPr="00995E20">
        <w:rPr>
          <w:rFonts w:ascii="Times New Roman" w:hAnsi="Times New Roman"/>
          <w:sz w:val="24"/>
        </w:rPr>
        <w:t xml:space="preserve"> </w:t>
      </w:r>
      <w:r w:rsidR="0086619E">
        <w:rPr>
          <w:rFonts w:ascii="Times New Roman" w:hAnsi="Times New Roman"/>
          <w:sz w:val="24"/>
        </w:rPr>
        <w:t>знаний</w:t>
      </w:r>
      <w:r w:rsidR="0052035D" w:rsidRPr="00995E20">
        <w:rPr>
          <w:rFonts w:ascii="Times New Roman" w:hAnsi="Times New Roman"/>
          <w:sz w:val="24"/>
        </w:rPr>
        <w:t xml:space="preserve"> </w:t>
      </w:r>
      <w:r w:rsidR="005A3F59">
        <w:rPr>
          <w:rFonts w:ascii="Times New Roman" w:hAnsi="Times New Roman"/>
          <w:sz w:val="24"/>
        </w:rPr>
        <w:t xml:space="preserve">чем </w:t>
      </w:r>
      <w:r w:rsidR="0086619E">
        <w:rPr>
          <w:rFonts w:ascii="Times New Roman" w:hAnsi="Times New Roman"/>
          <w:sz w:val="24"/>
        </w:rPr>
        <w:t xml:space="preserve">на конец </w:t>
      </w:r>
      <w:r w:rsidRPr="00995E20">
        <w:rPr>
          <w:rFonts w:ascii="Times New Roman" w:hAnsi="Times New Roman"/>
          <w:sz w:val="24"/>
        </w:rPr>
        <w:t>прошло</w:t>
      </w:r>
      <w:r w:rsidR="0086619E">
        <w:rPr>
          <w:rFonts w:ascii="Times New Roman" w:hAnsi="Times New Roman"/>
          <w:sz w:val="24"/>
        </w:rPr>
        <w:t>го</w:t>
      </w:r>
      <w:r w:rsidRPr="00995E20">
        <w:rPr>
          <w:rFonts w:ascii="Times New Roman" w:hAnsi="Times New Roman"/>
          <w:sz w:val="24"/>
        </w:rPr>
        <w:t xml:space="preserve"> учебно</w:t>
      </w:r>
      <w:r w:rsidR="0086619E">
        <w:rPr>
          <w:rFonts w:ascii="Times New Roman" w:hAnsi="Times New Roman"/>
          <w:sz w:val="24"/>
        </w:rPr>
        <w:t>го года</w:t>
      </w:r>
      <w:r w:rsidRPr="00995E20">
        <w:rPr>
          <w:rFonts w:ascii="Times New Roman" w:hAnsi="Times New Roman"/>
          <w:sz w:val="24"/>
        </w:rPr>
        <w:t xml:space="preserve"> </w:t>
      </w:r>
      <w:r w:rsidR="005A3F59">
        <w:rPr>
          <w:rFonts w:ascii="Times New Roman" w:hAnsi="Times New Roman"/>
          <w:sz w:val="24"/>
        </w:rPr>
        <w:t>(2019</w:t>
      </w:r>
      <w:r w:rsidR="0086619E">
        <w:rPr>
          <w:rFonts w:ascii="Times New Roman" w:hAnsi="Times New Roman"/>
          <w:sz w:val="24"/>
        </w:rPr>
        <w:t>-2020</w:t>
      </w:r>
      <w:r w:rsidR="005A3F59">
        <w:rPr>
          <w:rFonts w:ascii="Times New Roman" w:hAnsi="Times New Roman"/>
          <w:sz w:val="24"/>
        </w:rPr>
        <w:t xml:space="preserve"> учебный год </w:t>
      </w:r>
      <w:r w:rsidR="00DF1921">
        <w:rPr>
          <w:rFonts w:ascii="Times New Roman" w:hAnsi="Times New Roman"/>
          <w:sz w:val="24"/>
        </w:rPr>
        <w:t>54,6</w:t>
      </w:r>
      <w:r w:rsidR="005A3F59">
        <w:rPr>
          <w:rFonts w:ascii="Times New Roman" w:hAnsi="Times New Roman"/>
          <w:sz w:val="24"/>
        </w:rPr>
        <w:t>%)</w:t>
      </w:r>
      <w:r w:rsidRPr="00995E20">
        <w:rPr>
          <w:rFonts w:ascii="Times New Roman" w:hAnsi="Times New Roman"/>
          <w:sz w:val="24"/>
        </w:rPr>
        <w:t>.</w:t>
      </w:r>
    </w:p>
    <w:p w14:paraId="128E18E4" w14:textId="77777777" w:rsidR="00692B21" w:rsidRPr="00995E20" w:rsidRDefault="00692B21" w:rsidP="00995E20">
      <w:pPr>
        <w:pStyle w:val="a8"/>
        <w:rPr>
          <w:rFonts w:ascii="Times New Roman" w:hAnsi="Times New Roman"/>
          <w:sz w:val="24"/>
        </w:rPr>
      </w:pPr>
      <w:r w:rsidRPr="00B02B9B">
        <w:rPr>
          <w:rFonts w:ascii="Times New Roman" w:hAnsi="Times New Roman"/>
          <w:b/>
          <w:sz w:val="24"/>
        </w:rPr>
        <w:t>Проблема:</w:t>
      </w:r>
      <w:r w:rsidRPr="00995E20">
        <w:rPr>
          <w:rFonts w:ascii="Times New Roman" w:hAnsi="Times New Roman"/>
          <w:sz w:val="24"/>
        </w:rPr>
        <w:t xml:space="preserve"> </w:t>
      </w:r>
      <w:r w:rsidR="00B02B9B">
        <w:rPr>
          <w:rFonts w:ascii="Times New Roman" w:hAnsi="Times New Roman"/>
          <w:sz w:val="24"/>
        </w:rPr>
        <w:t>качество успеваемости учащихся в классах ниже 50%</w:t>
      </w:r>
      <w:r w:rsidRPr="00995E20">
        <w:rPr>
          <w:rFonts w:ascii="Times New Roman" w:hAnsi="Times New Roman"/>
          <w:sz w:val="24"/>
        </w:rPr>
        <w:t>.</w:t>
      </w:r>
    </w:p>
    <w:p w14:paraId="705DA776" w14:textId="77777777" w:rsidR="00692B21" w:rsidRPr="00995E20" w:rsidRDefault="00692B21" w:rsidP="00995E20">
      <w:pPr>
        <w:pStyle w:val="a8"/>
        <w:rPr>
          <w:rFonts w:ascii="Times New Roman" w:hAnsi="Times New Roman"/>
          <w:sz w:val="24"/>
        </w:rPr>
      </w:pPr>
      <w:r w:rsidRPr="008B482E">
        <w:rPr>
          <w:rFonts w:ascii="Times New Roman" w:hAnsi="Times New Roman"/>
          <w:b/>
          <w:sz w:val="24"/>
        </w:rPr>
        <w:t>Учителям - предметникам:</w:t>
      </w:r>
      <w:r w:rsidRPr="00995E20">
        <w:rPr>
          <w:rFonts w:ascii="Times New Roman" w:hAnsi="Times New Roman"/>
          <w:sz w:val="24"/>
        </w:rPr>
        <w:t xml:space="preserve"> организовать индивидуальную работ</w:t>
      </w:r>
      <w:r w:rsidR="00DF1921">
        <w:rPr>
          <w:rFonts w:ascii="Times New Roman" w:hAnsi="Times New Roman"/>
          <w:sz w:val="24"/>
        </w:rPr>
        <w:t xml:space="preserve">у с обучающимися, имеющими 1-2 оценку </w:t>
      </w:r>
      <w:r w:rsidRPr="00995E20">
        <w:rPr>
          <w:rFonts w:ascii="Times New Roman" w:hAnsi="Times New Roman"/>
          <w:sz w:val="24"/>
        </w:rPr>
        <w:t>«3».</w:t>
      </w:r>
    </w:p>
    <w:p w14:paraId="53EE4264" w14:textId="77777777" w:rsidR="00692B21" w:rsidRPr="00995E20" w:rsidRDefault="00692B21" w:rsidP="00995E20">
      <w:pPr>
        <w:pStyle w:val="a8"/>
        <w:rPr>
          <w:rFonts w:ascii="Times New Roman" w:hAnsi="Times New Roman"/>
          <w:sz w:val="24"/>
        </w:rPr>
      </w:pPr>
      <w:r w:rsidRPr="00EA1128">
        <w:rPr>
          <w:rFonts w:ascii="Times New Roman" w:hAnsi="Times New Roman"/>
          <w:b/>
          <w:sz w:val="24"/>
        </w:rPr>
        <w:t>Классным руководителям:</w:t>
      </w:r>
      <w:r w:rsidRPr="00995E20">
        <w:rPr>
          <w:rFonts w:ascii="Times New Roman" w:hAnsi="Times New Roman"/>
          <w:sz w:val="24"/>
        </w:rPr>
        <w:t xml:space="preserve"> провести разъяснительную, просветительскую или профилактическую работу с обучающимися и родителями с целью повышения мотивации к обучению.</w:t>
      </w:r>
    </w:p>
    <w:p w14:paraId="7675DF26" w14:textId="77777777" w:rsidR="00692B21" w:rsidRPr="00995E20" w:rsidRDefault="00692B21" w:rsidP="008C403F">
      <w:pPr>
        <w:pStyle w:val="a8"/>
        <w:numPr>
          <w:ilvl w:val="0"/>
          <w:numId w:val="14"/>
        </w:numPr>
        <w:ind w:left="0" w:firstLine="360"/>
        <w:rPr>
          <w:rFonts w:ascii="Times New Roman" w:hAnsi="Times New Roman"/>
          <w:sz w:val="24"/>
        </w:rPr>
      </w:pPr>
      <w:r w:rsidRPr="00995E20">
        <w:rPr>
          <w:rFonts w:ascii="Times New Roman" w:hAnsi="Times New Roman"/>
          <w:sz w:val="24"/>
        </w:rPr>
        <w:t>Продолжить систематическую профилактическую работу с обучающимися, склонными к пропускам уроков без уважительной причины.</w:t>
      </w:r>
    </w:p>
    <w:p w14:paraId="22FEB96E" w14:textId="77777777" w:rsidR="00DF1921" w:rsidRDefault="00692B21" w:rsidP="00932B50">
      <w:pPr>
        <w:pStyle w:val="a8"/>
        <w:numPr>
          <w:ilvl w:val="0"/>
          <w:numId w:val="14"/>
        </w:numPr>
        <w:ind w:left="0" w:firstLine="360"/>
        <w:rPr>
          <w:rFonts w:ascii="Times New Roman" w:hAnsi="Times New Roman"/>
          <w:sz w:val="24"/>
        </w:rPr>
      </w:pPr>
      <w:r w:rsidRPr="00DF1921">
        <w:rPr>
          <w:rFonts w:ascii="Times New Roman" w:hAnsi="Times New Roman"/>
          <w:sz w:val="24"/>
        </w:rPr>
        <w:t xml:space="preserve">Спланировать мероприятия по </w:t>
      </w:r>
      <w:r w:rsidR="00DF1921" w:rsidRPr="00DF1921">
        <w:rPr>
          <w:rFonts w:ascii="Times New Roman" w:hAnsi="Times New Roman"/>
          <w:sz w:val="24"/>
        </w:rPr>
        <w:t>своевременному подключению к онлайн-урока, своевременное выполнение учебных заданий в асинхронном формате обучения</w:t>
      </w:r>
      <w:r w:rsidR="00DF1921">
        <w:rPr>
          <w:rFonts w:ascii="Times New Roman" w:hAnsi="Times New Roman"/>
          <w:sz w:val="24"/>
        </w:rPr>
        <w:t>.</w:t>
      </w:r>
    </w:p>
    <w:p w14:paraId="211C77EC" w14:textId="77777777" w:rsidR="00692B21" w:rsidRPr="00DF1921" w:rsidRDefault="00DF1921" w:rsidP="00932B50">
      <w:pPr>
        <w:pStyle w:val="a8"/>
        <w:numPr>
          <w:ilvl w:val="0"/>
          <w:numId w:val="14"/>
        </w:numPr>
        <w:ind w:left="0"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</w:t>
      </w:r>
      <w:r w:rsidR="00692B21" w:rsidRPr="00DF1921">
        <w:rPr>
          <w:rFonts w:ascii="Times New Roman" w:hAnsi="Times New Roman"/>
          <w:sz w:val="24"/>
        </w:rPr>
        <w:t>сным руководителям, совместно с учителями- предметниками провести работу по построению индивидуального графика ликвидации пробелов обучающимися.</w:t>
      </w:r>
    </w:p>
    <w:p w14:paraId="5C314CBC" w14:textId="77777777" w:rsidR="0071386D" w:rsidRDefault="00692B21" w:rsidP="00995E20">
      <w:pPr>
        <w:pStyle w:val="a8"/>
        <w:rPr>
          <w:rFonts w:ascii="Times New Roman" w:hAnsi="Times New Roman"/>
          <w:sz w:val="24"/>
        </w:rPr>
      </w:pPr>
      <w:r w:rsidRPr="00995E20">
        <w:rPr>
          <w:rFonts w:ascii="Times New Roman" w:hAnsi="Times New Roman"/>
          <w:sz w:val="24"/>
        </w:rPr>
        <w:tab/>
      </w:r>
    </w:p>
    <w:p w14:paraId="6A59A462" w14:textId="77777777" w:rsidR="0071386D" w:rsidRDefault="0071386D" w:rsidP="00995E20">
      <w:pPr>
        <w:pStyle w:val="a8"/>
        <w:rPr>
          <w:rFonts w:ascii="Times New Roman" w:hAnsi="Times New Roman"/>
          <w:sz w:val="24"/>
        </w:rPr>
      </w:pPr>
    </w:p>
    <w:p w14:paraId="0C042683" w14:textId="77777777" w:rsidR="0071386D" w:rsidRDefault="0071386D" w:rsidP="00995E20">
      <w:pPr>
        <w:pStyle w:val="a8"/>
        <w:rPr>
          <w:rFonts w:ascii="Times New Roman" w:hAnsi="Times New Roman"/>
          <w:sz w:val="24"/>
        </w:rPr>
      </w:pPr>
    </w:p>
    <w:p w14:paraId="16461A14" w14:textId="77777777" w:rsidR="0071386D" w:rsidRDefault="0071386D" w:rsidP="00995E20">
      <w:pPr>
        <w:pStyle w:val="a8"/>
        <w:rPr>
          <w:rFonts w:ascii="Times New Roman" w:hAnsi="Times New Roman"/>
          <w:sz w:val="24"/>
        </w:rPr>
      </w:pPr>
    </w:p>
    <w:p w14:paraId="1A63245F" w14:textId="77777777" w:rsidR="0071386D" w:rsidRDefault="0071386D" w:rsidP="00995E20">
      <w:pPr>
        <w:pStyle w:val="a8"/>
        <w:rPr>
          <w:rFonts w:ascii="Times New Roman" w:hAnsi="Times New Roman"/>
          <w:sz w:val="24"/>
        </w:rPr>
      </w:pPr>
    </w:p>
    <w:p w14:paraId="6876FF57" w14:textId="77777777" w:rsidR="0071386D" w:rsidRDefault="00B562C8" w:rsidP="00B562C8">
      <w:pPr>
        <w:pStyle w:val="a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Заместитель директора по УВР                                                 Д. Абдилова</w:t>
      </w:r>
    </w:p>
    <w:p w14:paraId="382E9A9A" w14:textId="77777777" w:rsidR="0071386D" w:rsidRDefault="0071386D" w:rsidP="00995E20">
      <w:pPr>
        <w:pStyle w:val="a8"/>
        <w:rPr>
          <w:rFonts w:ascii="Times New Roman" w:hAnsi="Times New Roman"/>
          <w:sz w:val="24"/>
        </w:rPr>
      </w:pPr>
    </w:p>
    <w:p w14:paraId="6EEDD24B" w14:textId="77777777" w:rsidR="0071386D" w:rsidRDefault="0071386D" w:rsidP="00995E20">
      <w:pPr>
        <w:pStyle w:val="a8"/>
        <w:rPr>
          <w:rFonts w:ascii="Times New Roman" w:hAnsi="Times New Roman"/>
          <w:sz w:val="24"/>
        </w:rPr>
      </w:pPr>
    </w:p>
    <w:p w14:paraId="34A98AF9" w14:textId="77777777" w:rsidR="0071386D" w:rsidRDefault="0071386D" w:rsidP="00995E20">
      <w:pPr>
        <w:pStyle w:val="a8"/>
        <w:rPr>
          <w:rFonts w:ascii="Times New Roman" w:hAnsi="Times New Roman"/>
          <w:sz w:val="24"/>
        </w:rPr>
      </w:pPr>
    </w:p>
    <w:p w14:paraId="67453285" w14:textId="77777777" w:rsidR="0071386D" w:rsidRDefault="0071386D" w:rsidP="00995E20">
      <w:pPr>
        <w:pStyle w:val="a8"/>
        <w:rPr>
          <w:rFonts w:ascii="Times New Roman" w:hAnsi="Times New Roman"/>
          <w:sz w:val="24"/>
        </w:rPr>
      </w:pPr>
    </w:p>
    <w:p w14:paraId="64AFFDC4" w14:textId="77777777" w:rsidR="0071386D" w:rsidRDefault="0071386D" w:rsidP="00995E20">
      <w:pPr>
        <w:pStyle w:val="a8"/>
        <w:rPr>
          <w:rFonts w:ascii="Times New Roman" w:hAnsi="Times New Roman"/>
          <w:sz w:val="24"/>
        </w:rPr>
      </w:pPr>
    </w:p>
    <w:p w14:paraId="4EA74628" w14:textId="77777777" w:rsidR="0071386D" w:rsidRDefault="0071386D" w:rsidP="00995E20">
      <w:pPr>
        <w:pStyle w:val="a8"/>
        <w:rPr>
          <w:rFonts w:ascii="Times New Roman" w:hAnsi="Times New Roman"/>
          <w:sz w:val="24"/>
        </w:rPr>
      </w:pPr>
    </w:p>
    <w:p w14:paraId="023B5356" w14:textId="77777777" w:rsidR="0071386D" w:rsidRDefault="0071386D" w:rsidP="00995E20">
      <w:pPr>
        <w:pStyle w:val="a8"/>
        <w:rPr>
          <w:rFonts w:ascii="Times New Roman" w:hAnsi="Times New Roman"/>
          <w:sz w:val="24"/>
        </w:rPr>
      </w:pPr>
    </w:p>
    <w:p w14:paraId="38F8C5D0" w14:textId="77777777" w:rsidR="0071386D" w:rsidRDefault="0071386D" w:rsidP="00995E20">
      <w:pPr>
        <w:pStyle w:val="a8"/>
        <w:rPr>
          <w:rFonts w:ascii="Times New Roman" w:hAnsi="Times New Roman"/>
          <w:sz w:val="24"/>
        </w:rPr>
      </w:pPr>
    </w:p>
    <w:p w14:paraId="3AC97F8D" w14:textId="77777777" w:rsidR="0071386D" w:rsidRDefault="0071386D" w:rsidP="00995E20">
      <w:pPr>
        <w:pStyle w:val="a8"/>
        <w:rPr>
          <w:rFonts w:ascii="Times New Roman" w:hAnsi="Times New Roman"/>
          <w:sz w:val="24"/>
        </w:rPr>
      </w:pPr>
    </w:p>
    <w:p w14:paraId="5F2F1D89" w14:textId="77777777" w:rsidR="0071386D" w:rsidRDefault="0071386D" w:rsidP="00995E20">
      <w:pPr>
        <w:pStyle w:val="a8"/>
        <w:rPr>
          <w:rFonts w:ascii="Times New Roman" w:hAnsi="Times New Roman"/>
          <w:sz w:val="24"/>
        </w:rPr>
      </w:pPr>
    </w:p>
    <w:p w14:paraId="2D8CFE64" w14:textId="77777777" w:rsidR="0071386D" w:rsidRDefault="0071386D" w:rsidP="00995E20">
      <w:pPr>
        <w:pStyle w:val="a8"/>
        <w:rPr>
          <w:rFonts w:ascii="Times New Roman" w:hAnsi="Times New Roman"/>
          <w:sz w:val="24"/>
        </w:rPr>
      </w:pPr>
    </w:p>
    <w:p w14:paraId="15081234" w14:textId="77777777" w:rsidR="0071386D" w:rsidRDefault="0071386D" w:rsidP="00995E20">
      <w:pPr>
        <w:pStyle w:val="a8"/>
        <w:rPr>
          <w:rFonts w:ascii="Times New Roman" w:hAnsi="Times New Roman"/>
          <w:sz w:val="24"/>
        </w:rPr>
      </w:pPr>
    </w:p>
    <w:p w14:paraId="71AF207E" w14:textId="77777777" w:rsidR="0071386D" w:rsidRDefault="0071386D" w:rsidP="00995E20">
      <w:pPr>
        <w:pStyle w:val="a8"/>
        <w:rPr>
          <w:rFonts w:ascii="Times New Roman" w:hAnsi="Times New Roman"/>
          <w:sz w:val="24"/>
        </w:rPr>
      </w:pPr>
    </w:p>
    <w:p w14:paraId="667E662D" w14:textId="77777777" w:rsidR="0071386D" w:rsidRDefault="0071386D" w:rsidP="00995E20">
      <w:pPr>
        <w:pStyle w:val="a8"/>
        <w:rPr>
          <w:rFonts w:ascii="Times New Roman" w:hAnsi="Times New Roman"/>
          <w:sz w:val="24"/>
        </w:rPr>
      </w:pPr>
    </w:p>
    <w:p w14:paraId="1A22B57A" w14:textId="77777777" w:rsidR="0071386D" w:rsidRDefault="0071386D" w:rsidP="00995E20">
      <w:pPr>
        <w:pStyle w:val="a8"/>
        <w:rPr>
          <w:rFonts w:ascii="Times New Roman" w:hAnsi="Times New Roman"/>
          <w:sz w:val="24"/>
        </w:rPr>
      </w:pPr>
    </w:p>
    <w:p w14:paraId="4098B6BA" w14:textId="77777777" w:rsidR="0071386D" w:rsidRDefault="0071386D" w:rsidP="00995E20">
      <w:pPr>
        <w:pStyle w:val="a8"/>
        <w:rPr>
          <w:rFonts w:ascii="Times New Roman" w:hAnsi="Times New Roman"/>
          <w:sz w:val="24"/>
        </w:rPr>
      </w:pPr>
    </w:p>
    <w:p w14:paraId="3DA6DA42" w14:textId="77777777" w:rsidR="0071386D" w:rsidRDefault="0071386D" w:rsidP="00995E20">
      <w:pPr>
        <w:pStyle w:val="a8"/>
        <w:rPr>
          <w:rFonts w:ascii="Times New Roman" w:hAnsi="Times New Roman"/>
          <w:sz w:val="24"/>
        </w:rPr>
      </w:pPr>
    </w:p>
    <w:p w14:paraId="450FE3E7" w14:textId="77777777" w:rsidR="0071386D" w:rsidRDefault="0071386D" w:rsidP="00995E20">
      <w:pPr>
        <w:pStyle w:val="a8"/>
        <w:rPr>
          <w:rFonts w:ascii="Times New Roman" w:hAnsi="Times New Roman"/>
          <w:sz w:val="24"/>
        </w:rPr>
      </w:pPr>
    </w:p>
    <w:p w14:paraId="0DA6EB2A" w14:textId="77777777" w:rsidR="0071386D" w:rsidRDefault="0071386D" w:rsidP="00995E20">
      <w:pPr>
        <w:pStyle w:val="a8"/>
        <w:rPr>
          <w:rFonts w:ascii="Times New Roman" w:hAnsi="Times New Roman"/>
          <w:sz w:val="24"/>
        </w:rPr>
      </w:pPr>
    </w:p>
    <w:p w14:paraId="5798605B" w14:textId="77777777" w:rsidR="00CE3BDF" w:rsidRDefault="00CE3BDF" w:rsidP="00995E20">
      <w:pPr>
        <w:pStyle w:val="a8"/>
        <w:rPr>
          <w:rFonts w:ascii="Times New Roman" w:hAnsi="Times New Roman"/>
          <w:sz w:val="24"/>
        </w:rPr>
      </w:pPr>
    </w:p>
    <w:sectPr w:rsidR="00CE3BDF" w:rsidSect="005B7B1B">
      <w:pgSz w:w="11906" w:h="16838"/>
      <w:pgMar w:top="284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391643EA"/>
    <w:multiLevelType w:val="hybridMultilevel"/>
    <w:tmpl w:val="12F0EC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56806"/>
    <w:multiLevelType w:val="hybridMultilevel"/>
    <w:tmpl w:val="0CD2101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1D2C57"/>
    <w:multiLevelType w:val="hybridMultilevel"/>
    <w:tmpl w:val="60089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26561"/>
    <w:multiLevelType w:val="hybridMultilevel"/>
    <w:tmpl w:val="19867F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C5184"/>
    <w:multiLevelType w:val="hybridMultilevel"/>
    <w:tmpl w:val="F1C00E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48039B"/>
    <w:multiLevelType w:val="hybridMultilevel"/>
    <w:tmpl w:val="22E02C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760EC"/>
    <w:multiLevelType w:val="hybridMultilevel"/>
    <w:tmpl w:val="82CE8E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D7FC8"/>
    <w:multiLevelType w:val="hybridMultilevel"/>
    <w:tmpl w:val="CF466F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1"/>
  </w:num>
  <w:num w:numId="9">
    <w:abstractNumId w:val="10"/>
  </w:num>
  <w:num w:numId="10">
    <w:abstractNumId w:val="7"/>
  </w:num>
  <w:num w:numId="11">
    <w:abstractNumId w:val="13"/>
  </w:num>
  <w:num w:numId="12">
    <w:abstractNumId w:val="6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B21"/>
    <w:rsid w:val="00034622"/>
    <w:rsid w:val="00041E15"/>
    <w:rsid w:val="00044188"/>
    <w:rsid w:val="00055BF4"/>
    <w:rsid w:val="000805D6"/>
    <w:rsid w:val="00090E96"/>
    <w:rsid w:val="000D2943"/>
    <w:rsid w:val="000E121A"/>
    <w:rsid w:val="000E1702"/>
    <w:rsid w:val="000F2E8C"/>
    <w:rsid w:val="000F5EF4"/>
    <w:rsid w:val="00110CE5"/>
    <w:rsid w:val="00132CC7"/>
    <w:rsid w:val="00136F4F"/>
    <w:rsid w:val="0014195D"/>
    <w:rsid w:val="00156720"/>
    <w:rsid w:val="00161B26"/>
    <w:rsid w:val="00184B16"/>
    <w:rsid w:val="00193ADF"/>
    <w:rsid w:val="001A1046"/>
    <w:rsid w:val="001A3F66"/>
    <w:rsid w:val="00205A4A"/>
    <w:rsid w:val="0021263F"/>
    <w:rsid w:val="00213279"/>
    <w:rsid w:val="00217313"/>
    <w:rsid w:val="00245DFF"/>
    <w:rsid w:val="00265B01"/>
    <w:rsid w:val="002675B7"/>
    <w:rsid w:val="00285D4C"/>
    <w:rsid w:val="002E697B"/>
    <w:rsid w:val="002F7025"/>
    <w:rsid w:val="00317A43"/>
    <w:rsid w:val="0032204A"/>
    <w:rsid w:val="00323D67"/>
    <w:rsid w:val="00335343"/>
    <w:rsid w:val="003478BC"/>
    <w:rsid w:val="00350F54"/>
    <w:rsid w:val="00374A1F"/>
    <w:rsid w:val="00377D39"/>
    <w:rsid w:val="00387EE7"/>
    <w:rsid w:val="00427196"/>
    <w:rsid w:val="0043212B"/>
    <w:rsid w:val="004339BA"/>
    <w:rsid w:val="0045340B"/>
    <w:rsid w:val="00457BC8"/>
    <w:rsid w:val="00464438"/>
    <w:rsid w:val="00472CD0"/>
    <w:rsid w:val="00482D89"/>
    <w:rsid w:val="004A73FA"/>
    <w:rsid w:val="004B337E"/>
    <w:rsid w:val="004C0B11"/>
    <w:rsid w:val="004E5E19"/>
    <w:rsid w:val="004F7059"/>
    <w:rsid w:val="00503FA1"/>
    <w:rsid w:val="00511898"/>
    <w:rsid w:val="0052035D"/>
    <w:rsid w:val="0052152C"/>
    <w:rsid w:val="005416F8"/>
    <w:rsid w:val="0054648B"/>
    <w:rsid w:val="00566377"/>
    <w:rsid w:val="00583DAC"/>
    <w:rsid w:val="005A3F59"/>
    <w:rsid w:val="005B7B1B"/>
    <w:rsid w:val="005F0C22"/>
    <w:rsid w:val="00635524"/>
    <w:rsid w:val="006576B8"/>
    <w:rsid w:val="00692B21"/>
    <w:rsid w:val="00695455"/>
    <w:rsid w:val="006B0E8E"/>
    <w:rsid w:val="006B2911"/>
    <w:rsid w:val="006E100A"/>
    <w:rsid w:val="006E4AA5"/>
    <w:rsid w:val="00701A62"/>
    <w:rsid w:val="00704BD9"/>
    <w:rsid w:val="0071386D"/>
    <w:rsid w:val="007143C1"/>
    <w:rsid w:val="00730E0B"/>
    <w:rsid w:val="00766795"/>
    <w:rsid w:val="0079653D"/>
    <w:rsid w:val="007B1B5F"/>
    <w:rsid w:val="007C671B"/>
    <w:rsid w:val="007C796B"/>
    <w:rsid w:val="00813EEA"/>
    <w:rsid w:val="00820336"/>
    <w:rsid w:val="00827B53"/>
    <w:rsid w:val="00831BCD"/>
    <w:rsid w:val="00840CDC"/>
    <w:rsid w:val="00855A8B"/>
    <w:rsid w:val="0086619E"/>
    <w:rsid w:val="00890BA1"/>
    <w:rsid w:val="008B482E"/>
    <w:rsid w:val="008C1C13"/>
    <w:rsid w:val="008C403F"/>
    <w:rsid w:val="008D4000"/>
    <w:rsid w:val="008E228E"/>
    <w:rsid w:val="008E322E"/>
    <w:rsid w:val="00907110"/>
    <w:rsid w:val="009313D1"/>
    <w:rsid w:val="00945B70"/>
    <w:rsid w:val="00995E20"/>
    <w:rsid w:val="009A2646"/>
    <w:rsid w:val="009B0F89"/>
    <w:rsid w:val="009B3D21"/>
    <w:rsid w:val="009E286E"/>
    <w:rsid w:val="009F3BE0"/>
    <w:rsid w:val="00A15E35"/>
    <w:rsid w:val="00A17D1E"/>
    <w:rsid w:val="00A35EB0"/>
    <w:rsid w:val="00A66CCF"/>
    <w:rsid w:val="00A7213C"/>
    <w:rsid w:val="00AC3F10"/>
    <w:rsid w:val="00AC3F19"/>
    <w:rsid w:val="00B02B9B"/>
    <w:rsid w:val="00B149A6"/>
    <w:rsid w:val="00B21C0D"/>
    <w:rsid w:val="00B27A24"/>
    <w:rsid w:val="00B562C8"/>
    <w:rsid w:val="00B76807"/>
    <w:rsid w:val="00B816AB"/>
    <w:rsid w:val="00B91B12"/>
    <w:rsid w:val="00B9655F"/>
    <w:rsid w:val="00BB23B0"/>
    <w:rsid w:val="00BC5A3D"/>
    <w:rsid w:val="00BE203A"/>
    <w:rsid w:val="00C3522D"/>
    <w:rsid w:val="00C6136F"/>
    <w:rsid w:val="00C630EC"/>
    <w:rsid w:val="00C659CA"/>
    <w:rsid w:val="00C817DE"/>
    <w:rsid w:val="00C84391"/>
    <w:rsid w:val="00C91CD9"/>
    <w:rsid w:val="00CA30E5"/>
    <w:rsid w:val="00CA5484"/>
    <w:rsid w:val="00CB011A"/>
    <w:rsid w:val="00CB2D8F"/>
    <w:rsid w:val="00CC196F"/>
    <w:rsid w:val="00CE3BDF"/>
    <w:rsid w:val="00D15CCC"/>
    <w:rsid w:val="00D25075"/>
    <w:rsid w:val="00D261AE"/>
    <w:rsid w:val="00D36E73"/>
    <w:rsid w:val="00D46F50"/>
    <w:rsid w:val="00D660CD"/>
    <w:rsid w:val="00D94BF5"/>
    <w:rsid w:val="00DD470F"/>
    <w:rsid w:val="00DF1921"/>
    <w:rsid w:val="00E142DD"/>
    <w:rsid w:val="00E25A1D"/>
    <w:rsid w:val="00E547AA"/>
    <w:rsid w:val="00E80BA9"/>
    <w:rsid w:val="00E83D92"/>
    <w:rsid w:val="00E84BB7"/>
    <w:rsid w:val="00EA1128"/>
    <w:rsid w:val="00EA50B7"/>
    <w:rsid w:val="00EA7283"/>
    <w:rsid w:val="00ED5949"/>
    <w:rsid w:val="00EE2B91"/>
    <w:rsid w:val="00F32199"/>
    <w:rsid w:val="00F9134A"/>
    <w:rsid w:val="00FA75A0"/>
    <w:rsid w:val="00FC056D"/>
    <w:rsid w:val="00FD309D"/>
    <w:rsid w:val="00FD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8E6BA8"/>
  <w15:chartTrackingRefBased/>
  <w15:docId w15:val="{4A200B5F-C187-42FF-A4ED-F858CE47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2B21"/>
    <w:pPr>
      <w:widowControl w:val="0"/>
      <w:suppressAutoHyphens/>
    </w:pPr>
    <w:rPr>
      <w:rFonts w:ascii="Arial" w:eastAsia="DejaVu Sans" w:hAnsi="Arial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92B21"/>
    <w:pPr>
      <w:spacing w:after="120"/>
    </w:pPr>
  </w:style>
  <w:style w:type="character" w:customStyle="1" w:styleId="a4">
    <w:name w:val="Основной текст Знак"/>
    <w:link w:val="a3"/>
    <w:semiHidden/>
    <w:locked/>
    <w:rsid w:val="00692B21"/>
    <w:rPr>
      <w:rFonts w:ascii="Arial" w:eastAsia="DejaVu Sans" w:hAnsi="Arial"/>
      <w:kern w:val="2"/>
      <w:szCs w:val="24"/>
      <w:lang w:val="ru-RU" w:eastAsia="ru-RU" w:bidi="ar-SA"/>
    </w:rPr>
  </w:style>
  <w:style w:type="paragraph" w:customStyle="1" w:styleId="a5">
    <w:name w:val="Содержимое таблицы"/>
    <w:basedOn w:val="a"/>
    <w:rsid w:val="00692B21"/>
    <w:pPr>
      <w:suppressLineNumbers/>
    </w:pPr>
  </w:style>
  <w:style w:type="character" w:styleId="a6">
    <w:name w:val="Strong"/>
    <w:qFormat/>
    <w:rsid w:val="00692B21"/>
    <w:rPr>
      <w:rFonts w:cs="Times New Roman"/>
      <w:b/>
      <w:bCs/>
    </w:rPr>
  </w:style>
  <w:style w:type="paragraph" w:customStyle="1" w:styleId="a7">
    <w:name w:val="Знак"/>
    <w:basedOn w:val="a"/>
    <w:rsid w:val="004339BA"/>
    <w:pPr>
      <w:widowControl/>
      <w:suppressAutoHyphens w:val="0"/>
    </w:pPr>
    <w:rPr>
      <w:rFonts w:ascii="Verdana" w:eastAsia="Times New Roman" w:hAnsi="Verdana" w:cs="Verdana"/>
      <w:kern w:val="0"/>
      <w:szCs w:val="20"/>
      <w:lang w:val="en-US" w:eastAsia="en-US"/>
    </w:rPr>
  </w:style>
  <w:style w:type="paragraph" w:styleId="a8">
    <w:name w:val="No Spacing"/>
    <w:uiPriority w:val="1"/>
    <w:qFormat/>
    <w:rsid w:val="00995E20"/>
    <w:pPr>
      <w:widowControl w:val="0"/>
      <w:suppressAutoHyphens/>
    </w:pPr>
    <w:rPr>
      <w:rFonts w:ascii="Arial" w:eastAsia="DejaVu Sans" w:hAnsi="Arial"/>
      <w:kern w:val="2"/>
      <w:szCs w:val="24"/>
    </w:rPr>
  </w:style>
  <w:style w:type="table" w:styleId="a9">
    <w:name w:val="Table Grid"/>
    <w:basedOn w:val="a1"/>
    <w:uiPriority w:val="39"/>
    <w:rsid w:val="00CE3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CE3BD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CE3BDF"/>
    <w:rPr>
      <w:rFonts w:ascii="Segoe UI" w:eastAsia="DejaVu Sans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2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учебной работы за первую четверть</vt:lpstr>
    </vt:vector>
  </TitlesOfParts>
  <Company>Организация</Company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учебной работы за первую четверть</dc:title>
  <dc:subject/>
  <dc:creator>Customer</dc:creator>
  <cp:keywords/>
  <dc:description/>
  <cp:lastModifiedBy>USER</cp:lastModifiedBy>
  <cp:revision>2</cp:revision>
  <cp:lastPrinted>2020-11-11T06:34:00Z</cp:lastPrinted>
  <dcterms:created xsi:type="dcterms:W3CDTF">2021-03-10T10:18:00Z</dcterms:created>
  <dcterms:modified xsi:type="dcterms:W3CDTF">2021-03-10T10:18:00Z</dcterms:modified>
</cp:coreProperties>
</file>